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34F7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491297" wp14:editId="3B5AEEAB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7CD56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385D1B68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14:paraId="66F14357" w14:textId="77777777" w:rsidR="00F31D1D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>АДМИНИСТРАЦИЯ ЛЕБЯЖЬЕВСКОГО МУНИЦИПАЛЬНОГО ОКРУГА</w:t>
      </w:r>
    </w:p>
    <w:p w14:paraId="50B14349" w14:textId="77777777" w:rsidR="00477CEB" w:rsidRPr="00F31D1D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3B6F29D3" w14:textId="7777777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4697B" w14:textId="7777777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F67C0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4EC2950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99F81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8EF9A" w14:textId="309CED05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от </w:t>
      </w:r>
      <w:r w:rsidR="00C17FF0">
        <w:rPr>
          <w:rFonts w:ascii="Times New Roman" w:hAnsi="Times New Roman" w:cs="Times New Roman"/>
          <w:sz w:val="24"/>
          <w:szCs w:val="24"/>
        </w:rPr>
        <w:t>25 декабря</w:t>
      </w:r>
      <w:r w:rsidRPr="00F31D1D">
        <w:rPr>
          <w:rFonts w:ascii="Times New Roman" w:hAnsi="Times New Roman" w:cs="Times New Roman"/>
          <w:sz w:val="24"/>
          <w:szCs w:val="24"/>
        </w:rPr>
        <w:t xml:space="preserve"> 202</w:t>
      </w:r>
      <w:r w:rsidR="00221077">
        <w:rPr>
          <w:rFonts w:ascii="Times New Roman" w:hAnsi="Times New Roman" w:cs="Times New Roman"/>
          <w:sz w:val="24"/>
          <w:szCs w:val="24"/>
        </w:rPr>
        <w:t>4</w:t>
      </w:r>
      <w:r w:rsidRPr="00F31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D1D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F31D1D">
        <w:rPr>
          <w:rFonts w:ascii="Times New Roman" w:hAnsi="Times New Roman" w:cs="Times New Roman"/>
          <w:sz w:val="24"/>
          <w:szCs w:val="24"/>
        </w:rPr>
        <w:t xml:space="preserve">  </w:t>
      </w:r>
      <w:r w:rsidR="00C17FF0">
        <w:rPr>
          <w:rFonts w:ascii="Times New Roman" w:hAnsi="Times New Roman" w:cs="Times New Roman"/>
          <w:sz w:val="24"/>
          <w:szCs w:val="24"/>
        </w:rPr>
        <w:t>857</w:t>
      </w:r>
      <w:r w:rsidRPr="00F31D1D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3DBCDBAF" w14:textId="77777777" w:rsidR="00F31D1D" w:rsidRPr="00F31D1D" w:rsidRDefault="00F31D1D" w:rsidP="00F31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>р.п. Лебяжье</w:t>
      </w:r>
    </w:p>
    <w:p w14:paraId="1144A26B" w14:textId="77777777" w:rsidR="00266006" w:rsidRDefault="00266006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11178E2F" w14:textId="77777777" w:rsidR="00FB4371" w:rsidRPr="00F31D1D" w:rsidRDefault="00FB4371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4FB6541A" w14:textId="77777777" w:rsidR="00C64AC2" w:rsidRPr="00C64AC2" w:rsidRDefault="00C64AC2" w:rsidP="00FB4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 w:rsidR="00BA01D8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Администрации Лебяжьевского </w:t>
      </w:r>
      <w:r w:rsidR="00527B9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FB4371">
        <w:rPr>
          <w:rFonts w:ascii="Times New Roman" w:eastAsia="Times New Roman" w:hAnsi="Times New Roman" w:cs="Times New Roman"/>
          <w:b/>
          <w:bCs/>
          <w:sz w:val="24"/>
          <w:szCs w:val="24"/>
        </w:rPr>
        <w:t>27 мая</w:t>
      </w:r>
      <w:r w:rsidR="00E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FB437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 w:rsidR="00FB4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441</w:t>
      </w:r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522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D522F" w:rsidRPr="005455C5">
        <w:rPr>
          <w:rFonts w:ascii="Times New Roman" w:hAnsi="Times New Roman" w:cs="Times New Roman"/>
          <w:b/>
          <w:sz w:val="24"/>
          <w:szCs w:val="24"/>
        </w:rPr>
        <w:t>Об утверждении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организациях Лебяжьевского муниципального округа</w:t>
      </w:r>
      <w:r w:rsidR="002D522F">
        <w:rPr>
          <w:rFonts w:ascii="Times New Roman" w:hAnsi="Times New Roman" w:cs="Times New Roman"/>
          <w:b/>
          <w:sz w:val="24"/>
          <w:szCs w:val="24"/>
        </w:rPr>
        <w:t>»</w:t>
      </w:r>
    </w:p>
    <w:p w14:paraId="20C537AC" w14:textId="77777777" w:rsidR="00266006" w:rsidRDefault="00266006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F58D3D" w14:textId="77777777" w:rsidR="00A7575D" w:rsidRPr="00C64AC2" w:rsidRDefault="00A7575D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382924" w14:textId="77777777" w:rsidR="00FB4371" w:rsidRDefault="00FB4371" w:rsidP="00FB4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5C5">
        <w:rPr>
          <w:rFonts w:ascii="Times New Roman" w:hAnsi="Times New Roman" w:cs="Times New Roman"/>
          <w:sz w:val="24"/>
          <w:szCs w:val="24"/>
        </w:rPr>
        <w:t xml:space="preserve">На основании статьи 65 Федерального закона от 29 декабря 2012 года  №  273-ФЗ «Об образовании в Российской Федерации», </w:t>
      </w:r>
      <w:r w:rsidR="00BA01D8">
        <w:rPr>
          <w:rFonts w:ascii="Times New Roman" w:eastAsia="Times New Roman" w:hAnsi="Times New Roman"/>
          <w:sz w:val="24"/>
          <w:szCs w:val="24"/>
        </w:rPr>
        <w:t xml:space="preserve">поручение Президента Российской Федерации от 22 июля 2024 года №ПР-1379, </w:t>
      </w:r>
      <w:r w:rsidRPr="005455C5">
        <w:rPr>
          <w:rFonts w:ascii="Times New Roman" w:hAnsi="Times New Roman" w:cs="Times New Roman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55C5">
        <w:rPr>
          <w:rFonts w:ascii="Times New Roman" w:hAnsi="Times New Roman" w:cs="Times New Roman"/>
          <w:sz w:val="24"/>
          <w:szCs w:val="24"/>
        </w:rPr>
        <w:t>инистерства просвещения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455C5">
        <w:rPr>
          <w:rFonts w:ascii="Times New Roman" w:hAnsi="Times New Roman" w:cs="Times New Roman"/>
          <w:sz w:val="24"/>
          <w:szCs w:val="24"/>
        </w:rPr>
        <w:t xml:space="preserve"> от 31 июля 2020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455C5">
        <w:rPr>
          <w:rFonts w:ascii="Times New Roman" w:hAnsi="Times New Roman" w:cs="Times New Roman"/>
          <w:sz w:val="24"/>
          <w:szCs w:val="24"/>
        </w:rPr>
        <w:t xml:space="preserve"> № 373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C5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образования», приказа Департамента образования и науки Курганской области от 16 июня 2021 года № 754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Курганской области», руководствуясь статьей 36 Устава Лебяжьевского муниципального округа Курганской области, Администрация Лебяжьевского муниципального округа</w:t>
      </w:r>
    </w:p>
    <w:p w14:paraId="788F0498" w14:textId="77777777" w:rsidR="00C64AC2" w:rsidRPr="00B27E8D" w:rsidRDefault="00C64AC2" w:rsidP="00B2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21B0361A" w14:textId="77777777" w:rsidR="00C64AC2" w:rsidRPr="00FB4371" w:rsidRDefault="00C64AC2" w:rsidP="00FB43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371">
        <w:rPr>
          <w:rFonts w:ascii="Times New Roman" w:eastAsia="Times New Roman" w:hAnsi="Times New Roman" w:cs="Times New Roman"/>
          <w:sz w:val="24"/>
          <w:szCs w:val="24"/>
        </w:rPr>
        <w:t xml:space="preserve">1.Внести в приложение к </w:t>
      </w:r>
      <w:r w:rsidRPr="00FB43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Лебяжьевского </w:t>
      </w:r>
      <w:r w:rsidR="00527B97" w:rsidRPr="00FB437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CE03FC" w:rsidRPr="00FB43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4371" w:rsidRPr="00FB4371">
        <w:rPr>
          <w:rFonts w:ascii="Times New Roman" w:eastAsia="Times New Roman" w:hAnsi="Times New Roman" w:cs="Times New Roman"/>
          <w:bCs/>
          <w:sz w:val="24"/>
          <w:szCs w:val="24"/>
        </w:rPr>
        <w:t>от 27 мая 2022 года № 441 «</w:t>
      </w:r>
      <w:r w:rsidR="00FB4371" w:rsidRPr="00FB4371">
        <w:rPr>
          <w:rFonts w:ascii="Times New Roman" w:hAnsi="Times New Roman" w:cs="Times New Roman"/>
          <w:sz w:val="24"/>
          <w:szCs w:val="24"/>
        </w:rPr>
        <w:t xml:space="preserve">Об утверждении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организациях Лебяжьевского муниципального округа», </w:t>
      </w:r>
      <w:r w:rsidR="00B27E8D" w:rsidRPr="00FB4371">
        <w:rPr>
          <w:rFonts w:ascii="Times New Roman" w:eastAsia="Times New Roman" w:hAnsi="Times New Roman" w:cs="Times New Roman"/>
          <w:bCs/>
          <w:sz w:val="24"/>
          <w:szCs w:val="24"/>
        </w:rPr>
        <w:t>следующи</w:t>
      </w:r>
      <w:r w:rsidR="00CE47F2" w:rsidRPr="00FB4371">
        <w:rPr>
          <w:rFonts w:ascii="Times New Roman" w:eastAsia="Times New Roman" w:hAnsi="Times New Roman" w:cs="Times New Roman"/>
          <w:bCs/>
          <w:sz w:val="24"/>
          <w:szCs w:val="24"/>
        </w:rPr>
        <w:t>е изменения</w:t>
      </w:r>
      <w:r w:rsidRPr="00FB437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00185918" w14:textId="77777777" w:rsidR="00202821" w:rsidRDefault="00FB4371" w:rsidP="00FB43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>пу</w:t>
      </w:r>
      <w:r w:rsidR="00C92014">
        <w:rPr>
          <w:rFonts w:ascii="Times New Roman" w:eastAsia="Times New Roman" w:hAnsi="Times New Roman" w:cs="Times New Roman"/>
          <w:bCs/>
          <w:sz w:val="24"/>
          <w:szCs w:val="24"/>
        </w:rPr>
        <w:t>нкт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C920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7BDE"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B47BDE"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11E926F" w14:textId="77777777" w:rsidR="00A7575D" w:rsidRDefault="00A7575D" w:rsidP="00A7575D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455C5">
        <w:rPr>
          <w:rFonts w:ascii="Times New Roman" w:hAnsi="Times New Roman"/>
          <w:sz w:val="24"/>
          <w:szCs w:val="24"/>
        </w:rPr>
        <w:t xml:space="preserve">3.1. За присмотр и уход за детьми-инвалидами, детьми-сиротами и детьми, оставшимися без попечения родителей, детьми с туберкулезной интоксикацией, </w:t>
      </w:r>
      <w:r>
        <w:rPr>
          <w:rFonts w:ascii="Times New Roman" w:eastAsia="Times New Roman" w:hAnsi="Times New Roman"/>
          <w:sz w:val="24"/>
          <w:szCs w:val="24"/>
        </w:rPr>
        <w:t>дет</w:t>
      </w:r>
      <w:r w:rsidR="005F35B3">
        <w:rPr>
          <w:rFonts w:ascii="Times New Roman" w:eastAsia="Times New Roman" w:hAnsi="Times New Roman"/>
          <w:sz w:val="24"/>
          <w:szCs w:val="24"/>
        </w:rPr>
        <w:t>ьми</w:t>
      </w:r>
      <w:r>
        <w:rPr>
          <w:rFonts w:ascii="Times New Roman" w:eastAsia="Times New Roman" w:hAnsi="Times New Roman"/>
          <w:sz w:val="24"/>
          <w:szCs w:val="24"/>
        </w:rPr>
        <w:t xml:space="preserve"> погибших (умерших) лиц, принимавших участие в специальной военной операции (СВО) (основание: поручение Президента Российской Федерации от 22 июля 2024 года №ПР-1379) </w:t>
      </w:r>
      <w:r w:rsidRPr="005455C5">
        <w:rPr>
          <w:rFonts w:ascii="Times New Roman" w:hAnsi="Times New Roman"/>
          <w:sz w:val="24"/>
          <w:szCs w:val="24"/>
        </w:rPr>
        <w:t xml:space="preserve">обучающимися в </w:t>
      </w:r>
      <w:r w:rsidR="00BA01D8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5455C5">
        <w:rPr>
          <w:rFonts w:ascii="Times New Roman" w:hAnsi="Times New Roman"/>
          <w:sz w:val="24"/>
          <w:szCs w:val="24"/>
        </w:rPr>
        <w:t>, родительская плата не взимается.</w:t>
      </w:r>
      <w:r>
        <w:rPr>
          <w:rFonts w:ascii="Times New Roman" w:hAnsi="Times New Roman"/>
          <w:sz w:val="24"/>
          <w:szCs w:val="24"/>
        </w:rPr>
        <w:t>»;</w:t>
      </w:r>
    </w:p>
    <w:p w14:paraId="4CE48650" w14:textId="77777777" w:rsidR="00A7575D" w:rsidRDefault="00A7575D" w:rsidP="00A757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пункт 3.2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601984E" w14:textId="77777777" w:rsidR="00A7575D" w:rsidRPr="005455C5" w:rsidRDefault="00A7575D" w:rsidP="00A757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55C5">
        <w:rPr>
          <w:rFonts w:ascii="Times New Roman" w:hAnsi="Times New Roman" w:cs="Times New Roman"/>
          <w:sz w:val="24"/>
          <w:szCs w:val="24"/>
        </w:rPr>
        <w:t xml:space="preserve">3.2. Льгота по родительской плате ежегодно предоставляется </w:t>
      </w:r>
      <w:r w:rsidR="00BA01D8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5455C5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льготу:</w:t>
      </w:r>
    </w:p>
    <w:p w14:paraId="363CE218" w14:textId="77777777" w:rsidR="00A7575D" w:rsidRPr="005455C5" w:rsidRDefault="00A7575D" w:rsidP="00A757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C5">
        <w:rPr>
          <w:rFonts w:ascii="Times New Roman" w:hAnsi="Times New Roman" w:cs="Times New Roman"/>
          <w:sz w:val="24"/>
          <w:szCs w:val="24"/>
        </w:rPr>
        <w:t>- копию справки об инвалидности ребенка – для родителей (законных представителей), имеющих ребенка-инвалида;</w:t>
      </w:r>
    </w:p>
    <w:p w14:paraId="58BA9300" w14:textId="77777777" w:rsidR="00A7575D" w:rsidRPr="005455C5" w:rsidRDefault="00A7575D" w:rsidP="00A757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C5">
        <w:rPr>
          <w:rFonts w:ascii="Times New Roman" w:hAnsi="Times New Roman" w:cs="Times New Roman"/>
          <w:sz w:val="24"/>
          <w:szCs w:val="24"/>
        </w:rPr>
        <w:lastRenderedPageBreak/>
        <w:t>- копию постановления органа местного самоуправления об установлении опеки над ребенком - для законных представителей;</w:t>
      </w:r>
    </w:p>
    <w:p w14:paraId="08A65081" w14:textId="77777777" w:rsidR="00A7575D" w:rsidRDefault="00A7575D" w:rsidP="00A7575D">
      <w:pPr>
        <w:pStyle w:val="17"/>
        <w:jc w:val="both"/>
        <w:rPr>
          <w:rFonts w:ascii="Times New Roman" w:hAnsi="Times New Roman"/>
          <w:sz w:val="24"/>
          <w:szCs w:val="24"/>
        </w:rPr>
      </w:pPr>
      <w:r w:rsidRPr="005455C5">
        <w:rPr>
          <w:rFonts w:ascii="Times New Roman" w:hAnsi="Times New Roman"/>
          <w:sz w:val="24"/>
          <w:szCs w:val="24"/>
        </w:rPr>
        <w:t>- копию медицинского заключения о состоянии здоровья ребенка – для родителей (законных представителей), имеющих ребенка с туберкулезной интоксикацией</w:t>
      </w:r>
      <w:r>
        <w:rPr>
          <w:rFonts w:ascii="Times New Roman" w:hAnsi="Times New Roman"/>
          <w:sz w:val="24"/>
          <w:szCs w:val="24"/>
        </w:rPr>
        <w:t>;</w:t>
      </w:r>
    </w:p>
    <w:p w14:paraId="6F6B0EBF" w14:textId="77777777" w:rsidR="00A7575D" w:rsidRPr="005455C5" w:rsidRDefault="00A7575D" w:rsidP="00A7575D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1F9">
        <w:rPr>
          <w:rFonts w:ascii="Times New Roman" w:hAnsi="Times New Roman"/>
          <w:sz w:val="24"/>
          <w:szCs w:val="24"/>
        </w:rPr>
        <w:t xml:space="preserve">копия </w:t>
      </w:r>
      <w:r w:rsidR="00B94E47">
        <w:rPr>
          <w:rFonts w:ascii="Times New Roman" w:hAnsi="Times New Roman"/>
          <w:sz w:val="24"/>
          <w:szCs w:val="24"/>
        </w:rPr>
        <w:t>справки с военного комиссариата о нахождении на СВО</w:t>
      </w:r>
      <w:r w:rsidRPr="005455C5">
        <w:rPr>
          <w:rFonts w:ascii="Times New Roman" w:hAnsi="Times New Roman"/>
          <w:sz w:val="24"/>
          <w:szCs w:val="24"/>
        </w:rPr>
        <w:t>.</w:t>
      </w:r>
      <w:r w:rsidR="003251F9">
        <w:rPr>
          <w:rFonts w:ascii="Times New Roman" w:hAnsi="Times New Roman"/>
          <w:sz w:val="24"/>
          <w:szCs w:val="24"/>
        </w:rPr>
        <w:t>».</w:t>
      </w:r>
    </w:p>
    <w:p w14:paraId="7921A3D4" w14:textId="77777777" w:rsidR="00B47BDE" w:rsidRPr="00C64AC2" w:rsidRDefault="00B47BDE" w:rsidP="00B47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64A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433C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433C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Информационном вестнике Лебяжьевского 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1A96F254" w14:textId="77777777" w:rsidR="00B47BDE" w:rsidRPr="00C64AC2" w:rsidRDefault="00B47BDE" w:rsidP="00B47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64AC2">
        <w:rPr>
          <w:rFonts w:ascii="Times New Roman" w:eastAsia="Times New Roman" w:hAnsi="Times New Roman" w:cs="Times New Roman"/>
          <w:bCs/>
          <w:sz w:val="24"/>
          <w:szCs w:val="24"/>
        </w:rPr>
        <w:t xml:space="preserve">.Настоящее </w:t>
      </w:r>
      <w:r w:rsidRPr="009E14A2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вступает в силу после его официального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опубликования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DB532A" w14:textId="77777777" w:rsidR="00B47BDE" w:rsidRPr="00C64AC2" w:rsidRDefault="00B47BDE" w:rsidP="00B47BDE">
      <w:pPr>
        <w:tabs>
          <w:tab w:val="left" w:pos="8789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.Контроль за выполнением настоящего постановления возложить на заместителя Главы Лебяжьевского </w:t>
      </w:r>
      <w:r w:rsidRPr="00AD063B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123326" w14:textId="77777777" w:rsidR="00B47BDE" w:rsidRDefault="00B47BDE" w:rsidP="00B47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40F7D3" w14:textId="77777777" w:rsidR="00B47BDE" w:rsidRDefault="00B47BDE" w:rsidP="00B47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7003EA" w14:textId="77777777" w:rsidR="00B47BDE" w:rsidRPr="00C64AC2" w:rsidRDefault="00B47BDE" w:rsidP="00B47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52EC91" w14:textId="77777777" w:rsidR="00B47BDE" w:rsidRDefault="00B47BDE" w:rsidP="00B47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63B">
        <w:rPr>
          <w:rFonts w:ascii="Times New Roman" w:hAnsi="Times New Roman" w:cs="Times New Roman"/>
          <w:sz w:val="24"/>
          <w:szCs w:val="24"/>
        </w:rPr>
        <w:t xml:space="preserve"> Лебяжьевского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A583B" w14:textId="77777777" w:rsidR="00B47BDE" w:rsidRDefault="00B47BDE" w:rsidP="00B47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</w:t>
      </w: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И.В. Фадеева</w:t>
      </w:r>
    </w:p>
    <w:p w14:paraId="7B27BC4D" w14:textId="77777777" w:rsidR="004137C0" w:rsidRDefault="004137C0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6FD354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0B1302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E5173B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B914AB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A9C9E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73198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7656AE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E82F79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1FBC3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D45AA2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A5B6D1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635215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0C786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0315A1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6192F0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ED40F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2A193D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17388A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E0D7E2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6B319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D19030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954D90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CD7C21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1FF0B4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6206C0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A9DA07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1E1622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43FD27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53A319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A4DF6E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7A3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C0A89C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11650D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5E91A5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062C53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DF4DA2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225C1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5F3827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F9FE3E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9B74B3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D8F19C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B9CDCF" w14:textId="77777777" w:rsidR="00B1029A" w:rsidRDefault="00B1029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193367" w14:textId="77777777" w:rsidR="00A7575D" w:rsidRDefault="00A7575D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D5A88D" w14:textId="77777777" w:rsidR="00186A7A" w:rsidRDefault="00186A7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64AC2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 w:rsidR="00A7575D">
        <w:rPr>
          <w:rFonts w:ascii="Times New Roman" w:eastAsia="Times New Roman" w:hAnsi="Times New Roman" w:cs="Times New Roman"/>
          <w:sz w:val="20"/>
          <w:szCs w:val="20"/>
        </w:rPr>
        <w:t>Воеводкина А.А.</w:t>
      </w:r>
    </w:p>
    <w:p w14:paraId="59AFCA31" w14:textId="77777777" w:rsidR="00186A7A" w:rsidRDefault="00186A7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73F2E">
        <w:rPr>
          <w:rFonts w:ascii="Times New Roman" w:eastAsia="Times New Roman" w:hAnsi="Times New Roman" w:cs="Times New Roman"/>
          <w:sz w:val="20"/>
          <w:szCs w:val="20"/>
        </w:rPr>
        <w:t>8-35</w:t>
      </w:r>
      <w:r w:rsidR="00A7575D">
        <w:rPr>
          <w:rFonts w:ascii="Times New Roman" w:eastAsia="Times New Roman" w:hAnsi="Times New Roman" w:cs="Times New Roman"/>
          <w:sz w:val="20"/>
          <w:szCs w:val="20"/>
        </w:rPr>
        <w:t>-237-</w:t>
      </w:r>
      <w:r>
        <w:rPr>
          <w:rFonts w:ascii="Times New Roman" w:eastAsia="Times New Roman" w:hAnsi="Times New Roman" w:cs="Times New Roman"/>
          <w:sz w:val="20"/>
          <w:szCs w:val="20"/>
        </w:rPr>
        <w:t>9-74-02</w:t>
      </w:r>
      <w:bookmarkStart w:id="0" w:name="_GoBack"/>
      <w:bookmarkEnd w:id="0"/>
    </w:p>
    <w:sectPr w:rsidR="00186A7A" w:rsidSect="00B1029A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 w15:restartNumberingAfterBreak="0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 w15:restartNumberingAfterBreak="0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 w15:restartNumberingAfterBreak="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AC2"/>
    <w:rsid w:val="000103D6"/>
    <w:rsid w:val="000162BD"/>
    <w:rsid w:val="00026B4F"/>
    <w:rsid w:val="0002796E"/>
    <w:rsid w:val="000526B3"/>
    <w:rsid w:val="00055FB6"/>
    <w:rsid w:val="00064A4C"/>
    <w:rsid w:val="00082555"/>
    <w:rsid w:val="000B275C"/>
    <w:rsid w:val="000C124A"/>
    <w:rsid w:val="000D1997"/>
    <w:rsid w:val="000E2400"/>
    <w:rsid w:val="00103F93"/>
    <w:rsid w:val="0010605C"/>
    <w:rsid w:val="00153E2C"/>
    <w:rsid w:val="00186A7A"/>
    <w:rsid w:val="001B052F"/>
    <w:rsid w:val="001C7337"/>
    <w:rsid w:val="001C767D"/>
    <w:rsid w:val="001D143A"/>
    <w:rsid w:val="001D308E"/>
    <w:rsid w:val="00201D96"/>
    <w:rsid w:val="00202821"/>
    <w:rsid w:val="00213337"/>
    <w:rsid w:val="00221077"/>
    <w:rsid w:val="00246E9F"/>
    <w:rsid w:val="0025253A"/>
    <w:rsid w:val="002528AA"/>
    <w:rsid w:val="00253C3E"/>
    <w:rsid w:val="002563E0"/>
    <w:rsid w:val="00266006"/>
    <w:rsid w:val="00284C95"/>
    <w:rsid w:val="0029200B"/>
    <w:rsid w:val="002A540D"/>
    <w:rsid w:val="002C748D"/>
    <w:rsid w:val="002D522F"/>
    <w:rsid w:val="002E50F1"/>
    <w:rsid w:val="002F42BF"/>
    <w:rsid w:val="002F4F66"/>
    <w:rsid w:val="002F547D"/>
    <w:rsid w:val="0031012E"/>
    <w:rsid w:val="00310D7A"/>
    <w:rsid w:val="003160AB"/>
    <w:rsid w:val="003221D8"/>
    <w:rsid w:val="00322782"/>
    <w:rsid w:val="003251F9"/>
    <w:rsid w:val="003516A9"/>
    <w:rsid w:val="003531C2"/>
    <w:rsid w:val="00363D0F"/>
    <w:rsid w:val="003841F0"/>
    <w:rsid w:val="00387D92"/>
    <w:rsid w:val="00397E94"/>
    <w:rsid w:val="003C0A8E"/>
    <w:rsid w:val="003D6C9D"/>
    <w:rsid w:val="003E1933"/>
    <w:rsid w:val="003E6820"/>
    <w:rsid w:val="003F124F"/>
    <w:rsid w:val="003F6CBC"/>
    <w:rsid w:val="004019CA"/>
    <w:rsid w:val="004137C0"/>
    <w:rsid w:val="00416EC0"/>
    <w:rsid w:val="00422904"/>
    <w:rsid w:val="004264C9"/>
    <w:rsid w:val="00437712"/>
    <w:rsid w:val="00450133"/>
    <w:rsid w:val="00450F99"/>
    <w:rsid w:val="004569EC"/>
    <w:rsid w:val="00460E66"/>
    <w:rsid w:val="0047607C"/>
    <w:rsid w:val="00477CEB"/>
    <w:rsid w:val="00494D43"/>
    <w:rsid w:val="004B453E"/>
    <w:rsid w:val="004E401A"/>
    <w:rsid w:val="004E5CB5"/>
    <w:rsid w:val="004F4ED9"/>
    <w:rsid w:val="005108F4"/>
    <w:rsid w:val="00522872"/>
    <w:rsid w:val="00527B97"/>
    <w:rsid w:val="00531383"/>
    <w:rsid w:val="00537463"/>
    <w:rsid w:val="00556CCC"/>
    <w:rsid w:val="005665CB"/>
    <w:rsid w:val="00580E7C"/>
    <w:rsid w:val="00584214"/>
    <w:rsid w:val="00587392"/>
    <w:rsid w:val="00597141"/>
    <w:rsid w:val="005D137E"/>
    <w:rsid w:val="005F35B3"/>
    <w:rsid w:val="005F6F79"/>
    <w:rsid w:val="00600A97"/>
    <w:rsid w:val="0060456B"/>
    <w:rsid w:val="00620E84"/>
    <w:rsid w:val="00635EEA"/>
    <w:rsid w:val="00673348"/>
    <w:rsid w:val="006779B0"/>
    <w:rsid w:val="00686FDE"/>
    <w:rsid w:val="00693424"/>
    <w:rsid w:val="006936D1"/>
    <w:rsid w:val="006A0393"/>
    <w:rsid w:val="00703BEB"/>
    <w:rsid w:val="0071506A"/>
    <w:rsid w:val="007164C1"/>
    <w:rsid w:val="007440D2"/>
    <w:rsid w:val="00754174"/>
    <w:rsid w:val="00755C2C"/>
    <w:rsid w:val="0075648F"/>
    <w:rsid w:val="0075679E"/>
    <w:rsid w:val="00771C3E"/>
    <w:rsid w:val="007841AB"/>
    <w:rsid w:val="007A1630"/>
    <w:rsid w:val="007A28DB"/>
    <w:rsid w:val="007C5F5A"/>
    <w:rsid w:val="007E3EAE"/>
    <w:rsid w:val="007F05DA"/>
    <w:rsid w:val="007F20C3"/>
    <w:rsid w:val="007F3D99"/>
    <w:rsid w:val="008108CB"/>
    <w:rsid w:val="00810D5F"/>
    <w:rsid w:val="00810F45"/>
    <w:rsid w:val="00862A8C"/>
    <w:rsid w:val="00877341"/>
    <w:rsid w:val="00881E7B"/>
    <w:rsid w:val="00890423"/>
    <w:rsid w:val="008C2BD5"/>
    <w:rsid w:val="008C5747"/>
    <w:rsid w:val="008E5E6E"/>
    <w:rsid w:val="008F2477"/>
    <w:rsid w:val="009068AA"/>
    <w:rsid w:val="00911207"/>
    <w:rsid w:val="0091165B"/>
    <w:rsid w:val="009169DF"/>
    <w:rsid w:val="00920CC4"/>
    <w:rsid w:val="00937551"/>
    <w:rsid w:val="00947305"/>
    <w:rsid w:val="00966652"/>
    <w:rsid w:val="00974598"/>
    <w:rsid w:val="00983AFB"/>
    <w:rsid w:val="0098421B"/>
    <w:rsid w:val="009A02B2"/>
    <w:rsid w:val="009A27B3"/>
    <w:rsid w:val="009A68E7"/>
    <w:rsid w:val="009B30AC"/>
    <w:rsid w:val="009B38D0"/>
    <w:rsid w:val="009E4021"/>
    <w:rsid w:val="00A117DD"/>
    <w:rsid w:val="00A34461"/>
    <w:rsid w:val="00A42E31"/>
    <w:rsid w:val="00A51026"/>
    <w:rsid w:val="00A6421E"/>
    <w:rsid w:val="00A64253"/>
    <w:rsid w:val="00A7575D"/>
    <w:rsid w:val="00A761C5"/>
    <w:rsid w:val="00AA3D18"/>
    <w:rsid w:val="00AA7FE3"/>
    <w:rsid w:val="00AC1155"/>
    <w:rsid w:val="00AC3B5D"/>
    <w:rsid w:val="00AC6770"/>
    <w:rsid w:val="00AD063B"/>
    <w:rsid w:val="00AF197A"/>
    <w:rsid w:val="00B1029A"/>
    <w:rsid w:val="00B15FF7"/>
    <w:rsid w:val="00B22184"/>
    <w:rsid w:val="00B27E8D"/>
    <w:rsid w:val="00B47BDE"/>
    <w:rsid w:val="00B47F0C"/>
    <w:rsid w:val="00B6091D"/>
    <w:rsid w:val="00B64E5C"/>
    <w:rsid w:val="00B94E47"/>
    <w:rsid w:val="00BA01D8"/>
    <w:rsid w:val="00BB69A9"/>
    <w:rsid w:val="00BD6280"/>
    <w:rsid w:val="00C164D4"/>
    <w:rsid w:val="00C17FF0"/>
    <w:rsid w:val="00C406F2"/>
    <w:rsid w:val="00C64AC2"/>
    <w:rsid w:val="00C775FD"/>
    <w:rsid w:val="00C81C2F"/>
    <w:rsid w:val="00C877F9"/>
    <w:rsid w:val="00C91406"/>
    <w:rsid w:val="00C92014"/>
    <w:rsid w:val="00CA7D8C"/>
    <w:rsid w:val="00CB7E4B"/>
    <w:rsid w:val="00CE03FC"/>
    <w:rsid w:val="00CE47F2"/>
    <w:rsid w:val="00CF3D1E"/>
    <w:rsid w:val="00CF60B8"/>
    <w:rsid w:val="00D12BB5"/>
    <w:rsid w:val="00D31F96"/>
    <w:rsid w:val="00D3284F"/>
    <w:rsid w:val="00D72835"/>
    <w:rsid w:val="00D737CD"/>
    <w:rsid w:val="00D8349F"/>
    <w:rsid w:val="00D94CFA"/>
    <w:rsid w:val="00DA24C4"/>
    <w:rsid w:val="00DB5BFA"/>
    <w:rsid w:val="00DD4CF3"/>
    <w:rsid w:val="00DD624D"/>
    <w:rsid w:val="00DE0824"/>
    <w:rsid w:val="00DE1602"/>
    <w:rsid w:val="00DE53B9"/>
    <w:rsid w:val="00DF2EFD"/>
    <w:rsid w:val="00DF7299"/>
    <w:rsid w:val="00E00841"/>
    <w:rsid w:val="00E012E7"/>
    <w:rsid w:val="00E21227"/>
    <w:rsid w:val="00E448A2"/>
    <w:rsid w:val="00E464A3"/>
    <w:rsid w:val="00E46E82"/>
    <w:rsid w:val="00E716ED"/>
    <w:rsid w:val="00EA3338"/>
    <w:rsid w:val="00EB772B"/>
    <w:rsid w:val="00EF611C"/>
    <w:rsid w:val="00F1111A"/>
    <w:rsid w:val="00F31D1D"/>
    <w:rsid w:val="00F3552E"/>
    <w:rsid w:val="00F40E58"/>
    <w:rsid w:val="00F411F6"/>
    <w:rsid w:val="00F437AB"/>
    <w:rsid w:val="00F44AF9"/>
    <w:rsid w:val="00F64220"/>
    <w:rsid w:val="00F73F2E"/>
    <w:rsid w:val="00F76CBF"/>
    <w:rsid w:val="00F85D33"/>
    <w:rsid w:val="00F86191"/>
    <w:rsid w:val="00FB2E1E"/>
    <w:rsid w:val="00FB4371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0AC6"/>
  <w15:docId w15:val="{26A11C27-610A-4EE6-8E9F-68B88EDE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99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basedOn w:val="a0"/>
    <w:uiPriority w:val="99"/>
    <w:semiHidden/>
    <w:unhideWhenUsed/>
    <w:rsid w:val="00C81C2F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C81C2F"/>
    <w:pPr>
      <w:spacing w:line="240" w:lineRule="auto"/>
    </w:pPr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C81C2F"/>
    <w:rPr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C81C2F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C81C2F"/>
    <w:rPr>
      <w:b/>
      <w:bCs/>
      <w:sz w:val="20"/>
      <w:szCs w:val="20"/>
    </w:rPr>
  </w:style>
  <w:style w:type="paragraph" w:customStyle="1" w:styleId="17">
    <w:name w:val="Без интервала1"/>
    <w:rsid w:val="00A757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Дума</cp:lastModifiedBy>
  <cp:revision>19</cp:revision>
  <cp:lastPrinted>2024-12-25T09:57:00Z</cp:lastPrinted>
  <dcterms:created xsi:type="dcterms:W3CDTF">2024-12-24T03:40:00Z</dcterms:created>
  <dcterms:modified xsi:type="dcterms:W3CDTF">2025-01-09T12:18:00Z</dcterms:modified>
</cp:coreProperties>
</file>