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11C00" w14:textId="77777777" w:rsidR="00C64AC2" w:rsidRPr="000D1ED1" w:rsidRDefault="00C64AC2" w:rsidP="00F3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2BE757" w14:textId="77777777" w:rsidR="00F31D1D" w:rsidRPr="000D1ED1" w:rsidRDefault="00F31D1D" w:rsidP="00F31D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1ED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4DAF20" wp14:editId="41445A1B">
            <wp:extent cx="6953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56EF6B" w14:textId="77777777" w:rsidR="00F31D1D" w:rsidRPr="000D1ED1" w:rsidRDefault="00F31D1D" w:rsidP="00F31D1D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0D1ED1">
        <w:rPr>
          <w:rFonts w:ascii="Times New Roman" w:hAnsi="Times New Roman" w:cs="Times New Roman"/>
          <w:spacing w:val="-2"/>
          <w:sz w:val="24"/>
          <w:szCs w:val="24"/>
        </w:rPr>
        <w:t>КУРГАНСКАЯ ОБЛАСТЬ</w:t>
      </w:r>
    </w:p>
    <w:p w14:paraId="7F2B8441" w14:textId="77777777" w:rsidR="00F31D1D" w:rsidRPr="000D1ED1" w:rsidRDefault="00F31D1D" w:rsidP="00F31D1D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0D1ED1">
        <w:rPr>
          <w:rFonts w:ascii="Times New Roman" w:hAnsi="Times New Roman" w:cs="Times New Roman"/>
          <w:spacing w:val="-2"/>
          <w:sz w:val="24"/>
          <w:szCs w:val="24"/>
        </w:rPr>
        <w:t>ЛЕБЯЖЬЕВСКИЙ МУНИЦИПАЛЬНЫЙ ОКРУГ</w:t>
      </w:r>
      <w:r w:rsidR="00477CEB" w:rsidRPr="000D1ED1">
        <w:rPr>
          <w:rFonts w:ascii="Times New Roman" w:hAnsi="Times New Roman" w:cs="Times New Roman"/>
          <w:spacing w:val="-2"/>
          <w:sz w:val="24"/>
          <w:szCs w:val="24"/>
        </w:rPr>
        <w:t xml:space="preserve"> КУРГАНСКОЙ ОБЛАСТИ</w:t>
      </w:r>
    </w:p>
    <w:p w14:paraId="437DAE25" w14:textId="77777777" w:rsidR="00F31D1D" w:rsidRPr="000D1ED1" w:rsidRDefault="00F31D1D" w:rsidP="00F31D1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D1ED1">
        <w:rPr>
          <w:rFonts w:ascii="Times New Roman" w:hAnsi="Times New Roman" w:cs="Times New Roman"/>
          <w:sz w:val="24"/>
          <w:szCs w:val="24"/>
        </w:rPr>
        <w:t xml:space="preserve">АДМИНИСТРАЦИЯ ЛЕБЯЖЬЕВСКОГО МУНИЦИПАЛЬНОГО ОКРУГА  </w:t>
      </w:r>
    </w:p>
    <w:p w14:paraId="478EA279" w14:textId="77777777" w:rsidR="00477CEB" w:rsidRPr="000D1ED1" w:rsidRDefault="00477CEB" w:rsidP="00F31D1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0D1ED1"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14:paraId="45FBDE6A" w14:textId="77777777" w:rsidR="00F31D1D" w:rsidRPr="000D1ED1" w:rsidRDefault="00F31D1D" w:rsidP="00F31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9055E8" w14:textId="77777777" w:rsidR="00F31D1D" w:rsidRPr="000D1ED1" w:rsidRDefault="00F31D1D" w:rsidP="00F31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3C9779" w14:textId="77777777" w:rsidR="00F31D1D" w:rsidRPr="000D1ED1" w:rsidRDefault="00F31D1D" w:rsidP="00F31D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ED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358BCFE7" w14:textId="77777777" w:rsidR="00F31D1D" w:rsidRPr="000D1ED1" w:rsidRDefault="00F31D1D" w:rsidP="00F31D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B3ADAE" w14:textId="77777777" w:rsidR="00F31D1D" w:rsidRPr="000D1ED1" w:rsidRDefault="00F31D1D" w:rsidP="00F31D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1AC11B" w14:textId="4B7A0172" w:rsidR="00F31D1D" w:rsidRPr="000D1ED1" w:rsidRDefault="00F31D1D" w:rsidP="00F31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D1">
        <w:rPr>
          <w:rFonts w:ascii="Times New Roman" w:hAnsi="Times New Roman" w:cs="Times New Roman"/>
          <w:sz w:val="24"/>
          <w:szCs w:val="24"/>
        </w:rPr>
        <w:t xml:space="preserve">от </w:t>
      </w:r>
      <w:r w:rsidR="006B7252">
        <w:rPr>
          <w:rFonts w:ascii="Times New Roman" w:hAnsi="Times New Roman" w:cs="Times New Roman"/>
          <w:sz w:val="24"/>
          <w:szCs w:val="24"/>
        </w:rPr>
        <w:t xml:space="preserve">12 </w:t>
      </w:r>
      <w:proofErr w:type="gramStart"/>
      <w:r w:rsidR="006B7252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0D1ED1">
        <w:rPr>
          <w:rFonts w:ascii="Times New Roman" w:hAnsi="Times New Roman" w:cs="Times New Roman"/>
          <w:sz w:val="24"/>
          <w:szCs w:val="24"/>
        </w:rPr>
        <w:t xml:space="preserve"> 202</w:t>
      </w:r>
      <w:r w:rsidR="00C36604" w:rsidRPr="000D1ED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0D1ED1">
        <w:rPr>
          <w:rFonts w:ascii="Times New Roman" w:hAnsi="Times New Roman" w:cs="Times New Roman"/>
          <w:sz w:val="24"/>
          <w:szCs w:val="24"/>
        </w:rPr>
        <w:t xml:space="preserve"> года  №  </w:t>
      </w:r>
      <w:r w:rsidR="006B7252">
        <w:rPr>
          <w:rFonts w:ascii="Times New Roman" w:hAnsi="Times New Roman" w:cs="Times New Roman"/>
          <w:sz w:val="24"/>
          <w:szCs w:val="24"/>
        </w:rPr>
        <w:t>728</w:t>
      </w:r>
      <w:r w:rsidRPr="000D1ED1">
        <w:rPr>
          <w:rFonts w:ascii="Times New Roman" w:hAnsi="Times New Roman" w:cs="Times New Roman"/>
          <w:sz w:val="24"/>
          <w:szCs w:val="24"/>
        </w:rPr>
        <w:t xml:space="preserve">______ </w:t>
      </w:r>
    </w:p>
    <w:p w14:paraId="0C6EFAEF" w14:textId="77777777" w:rsidR="00F31D1D" w:rsidRPr="000D1ED1" w:rsidRDefault="00F31D1D" w:rsidP="00F31D1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D1ED1">
        <w:rPr>
          <w:rFonts w:ascii="Times New Roman" w:hAnsi="Times New Roman" w:cs="Times New Roman"/>
          <w:sz w:val="24"/>
          <w:szCs w:val="24"/>
        </w:rPr>
        <w:t>р.п. Лебяжье</w:t>
      </w:r>
    </w:p>
    <w:p w14:paraId="189D594D" w14:textId="77777777" w:rsidR="00C64AC2" w:rsidRPr="000D1ED1" w:rsidRDefault="00C64AC2" w:rsidP="00F3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779478" w14:textId="77777777" w:rsidR="00703BEB" w:rsidRPr="000D1ED1" w:rsidRDefault="00703BEB" w:rsidP="00F3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87B3F4" w14:textId="77777777" w:rsidR="00C64AC2" w:rsidRPr="000D1ED1" w:rsidRDefault="00C64AC2" w:rsidP="008C2BD5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1ED1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</w:t>
      </w:r>
      <w:r w:rsidR="0047607C" w:rsidRPr="000D1ED1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0D1E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постановление Администрации Лебяжьевского </w:t>
      </w:r>
      <w:r w:rsidR="00527B97" w:rsidRPr="000D1ED1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0D1E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</w:t>
      </w:r>
      <w:r w:rsidR="00527B97" w:rsidRPr="000D1ED1">
        <w:rPr>
          <w:rFonts w:ascii="Times New Roman" w:eastAsia="Times New Roman" w:hAnsi="Times New Roman" w:cs="Times New Roman"/>
          <w:b/>
          <w:bCs/>
          <w:sz w:val="24"/>
          <w:szCs w:val="24"/>
        </w:rPr>
        <w:t>29</w:t>
      </w:r>
      <w:r w:rsidRPr="000D1E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63D0F" w:rsidRPr="000D1ED1">
        <w:rPr>
          <w:rFonts w:ascii="Times New Roman" w:eastAsia="Times New Roman" w:hAnsi="Times New Roman" w:cs="Times New Roman"/>
          <w:b/>
          <w:bCs/>
          <w:sz w:val="24"/>
          <w:szCs w:val="24"/>
        </w:rPr>
        <w:t>декабря</w:t>
      </w:r>
      <w:r w:rsidRPr="000D1E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 w:rsidR="00363D0F" w:rsidRPr="000D1ED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527B97" w:rsidRPr="000D1ED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0D1E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 №</w:t>
      </w:r>
      <w:r w:rsidR="00363D0F" w:rsidRPr="000D1E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27B97" w:rsidRPr="000D1ED1">
        <w:rPr>
          <w:rFonts w:ascii="Times New Roman" w:eastAsia="Times New Roman" w:hAnsi="Times New Roman" w:cs="Times New Roman"/>
          <w:b/>
          <w:bCs/>
          <w:sz w:val="24"/>
          <w:szCs w:val="24"/>
        </w:rPr>
        <w:t>553</w:t>
      </w:r>
      <w:r w:rsidRPr="000D1E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63D0F" w:rsidRPr="000D1ED1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527B97" w:rsidRPr="000D1ED1">
        <w:rPr>
          <w:rFonts w:ascii="Times New Roman" w:eastAsia="Times New Roman" w:hAnsi="Times New Roman" w:cs="Times New Roman"/>
          <w:b/>
          <w:bCs/>
          <w:sz w:val="24"/>
          <w:szCs w:val="24"/>
        </w:rPr>
        <w:t>О муниципальной программе Лебяжьевского муниципального округа «Развитие образования» на 2022-2025 годы</w:t>
      </w:r>
      <w:r w:rsidR="00363D0F" w:rsidRPr="000D1ED1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0D1E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E0F9B36" w14:textId="77777777" w:rsidR="00C64AC2" w:rsidRPr="000D1ED1" w:rsidRDefault="00C64AC2" w:rsidP="008C2BD5">
      <w:pPr>
        <w:spacing w:after="0" w:line="240" w:lineRule="auto"/>
        <w:ind w:left="-426" w:firstLine="700"/>
        <w:rPr>
          <w:rFonts w:ascii="Times New Roman" w:eastAsia="Times New Roman" w:hAnsi="Times New Roman" w:cs="Times New Roman"/>
          <w:sz w:val="26"/>
          <w:szCs w:val="26"/>
        </w:rPr>
      </w:pPr>
    </w:p>
    <w:p w14:paraId="37C26552" w14:textId="77777777" w:rsidR="00C64AC2" w:rsidRPr="000D1ED1" w:rsidRDefault="00C64AC2" w:rsidP="008C2BD5">
      <w:pPr>
        <w:spacing w:after="0" w:line="240" w:lineRule="auto"/>
        <w:ind w:left="-426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7B5DAA0" w14:textId="77777777" w:rsidR="00387D92" w:rsidRPr="000D1ED1" w:rsidRDefault="00C64AC2" w:rsidP="008C2BD5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ED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</w:t>
      </w:r>
      <w:r w:rsidR="00527B97" w:rsidRPr="000D1ED1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6 октября 2003 года №131-ФЗ «Об общих принципах  организации местного самоуправления в Российской Федерации», постановлением Администрации Лебяжьевского муниципального округа от 21 сентября 2021 года № 196 «О муниципальных программах Лебяжьевского муниципального округа», </w:t>
      </w:r>
      <w:r w:rsidRPr="000D1ED1">
        <w:rPr>
          <w:rFonts w:ascii="Times New Roman" w:eastAsia="Times New Roman" w:hAnsi="Times New Roman" w:cs="Times New Roman"/>
          <w:sz w:val="24"/>
          <w:szCs w:val="24"/>
        </w:rPr>
        <w:t>статьей 3</w:t>
      </w:r>
      <w:r w:rsidR="00387D92" w:rsidRPr="000D1ED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D1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D92" w:rsidRPr="000D1ED1">
        <w:rPr>
          <w:rFonts w:ascii="Times New Roman" w:hAnsi="Times New Roman" w:cs="Times New Roman"/>
          <w:sz w:val="24"/>
          <w:szCs w:val="24"/>
        </w:rPr>
        <w:t>Устава Лебяжьевского муниципального округа Курганской области, Администрация Лебяжьевского муниципального округа</w:t>
      </w:r>
      <w:r w:rsidR="008108CB" w:rsidRPr="000D1ED1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</w:p>
    <w:p w14:paraId="5690EBD0" w14:textId="77777777" w:rsidR="00C64AC2" w:rsidRPr="000D1ED1" w:rsidRDefault="00C64AC2" w:rsidP="008C2BD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ED1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14:paraId="10B3738A" w14:textId="77777777" w:rsidR="00527B97" w:rsidRPr="000D1ED1" w:rsidRDefault="00C64AC2" w:rsidP="008C2BD5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1ED1">
        <w:rPr>
          <w:rFonts w:ascii="Times New Roman" w:eastAsia="Times New Roman" w:hAnsi="Times New Roman" w:cs="Times New Roman"/>
          <w:sz w:val="24"/>
          <w:szCs w:val="24"/>
        </w:rPr>
        <w:t xml:space="preserve">         1.Внести в приложение к </w:t>
      </w:r>
      <w:r w:rsidRPr="000D1ED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постановлению Администрации Лебяжьевского </w:t>
      </w:r>
      <w:r w:rsidR="00527B97" w:rsidRPr="000D1ED1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округа</w:t>
      </w:r>
      <w:r w:rsidRPr="000D1ED1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 w:rsidR="00527B97" w:rsidRPr="000D1ED1">
        <w:rPr>
          <w:rFonts w:ascii="Times New Roman" w:eastAsia="Times New Roman" w:hAnsi="Times New Roman" w:cs="Times New Roman"/>
          <w:bCs/>
          <w:sz w:val="24"/>
          <w:szCs w:val="24"/>
        </w:rPr>
        <w:t>29</w:t>
      </w:r>
      <w:r w:rsidR="00363D0F" w:rsidRPr="000D1ED1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декабря 202</w:t>
      </w:r>
      <w:r w:rsidR="008F425B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363D0F" w:rsidRPr="000D1ED1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№ </w:t>
      </w:r>
      <w:r w:rsidR="00527B97" w:rsidRPr="000D1ED1">
        <w:rPr>
          <w:rFonts w:ascii="Times New Roman" w:eastAsia="Times New Roman" w:hAnsi="Times New Roman" w:cs="Times New Roman"/>
          <w:bCs/>
          <w:sz w:val="24"/>
          <w:szCs w:val="24"/>
        </w:rPr>
        <w:t>553</w:t>
      </w:r>
      <w:r w:rsidR="00363D0F" w:rsidRPr="000D1ED1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527B97" w:rsidRPr="000D1ED1">
        <w:rPr>
          <w:rFonts w:ascii="Times New Roman" w:eastAsia="Times New Roman" w:hAnsi="Times New Roman" w:cs="Times New Roman"/>
          <w:bCs/>
          <w:sz w:val="24"/>
          <w:szCs w:val="24"/>
        </w:rPr>
        <w:t>О муниципальной программе Лебяжьевского муниципального округа «Развитие образования» на 2022-2025 годы»</w:t>
      </w:r>
    </w:p>
    <w:p w14:paraId="4F643AF7" w14:textId="77777777" w:rsidR="00C64AC2" w:rsidRPr="000D1ED1" w:rsidRDefault="00C64AC2" w:rsidP="008C2BD5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1ED1">
        <w:rPr>
          <w:rFonts w:ascii="Times New Roman" w:eastAsia="Times New Roman" w:hAnsi="Times New Roman" w:cs="Times New Roman"/>
          <w:bCs/>
          <w:sz w:val="24"/>
          <w:szCs w:val="24"/>
        </w:rPr>
        <w:t>следующ</w:t>
      </w:r>
      <w:r w:rsidR="0047607C" w:rsidRPr="000D1ED1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0D1ED1">
        <w:rPr>
          <w:rFonts w:ascii="Times New Roman" w:eastAsia="Times New Roman" w:hAnsi="Times New Roman" w:cs="Times New Roman"/>
          <w:bCs/>
          <w:sz w:val="24"/>
          <w:szCs w:val="24"/>
        </w:rPr>
        <w:t>е изменени</w:t>
      </w:r>
      <w:r w:rsidR="0047607C" w:rsidRPr="000D1ED1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0D1ED1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5336FAA8" w14:textId="77777777" w:rsidR="002C4641" w:rsidRPr="000D1ED1" w:rsidRDefault="002C4641" w:rsidP="002C4641">
      <w:pPr>
        <w:pStyle w:val="2"/>
        <w:ind w:left="-426" w:right="64" w:firstLine="426"/>
        <w:jc w:val="both"/>
        <w:rPr>
          <w:b w:val="0"/>
          <w:color w:val="auto"/>
          <w:sz w:val="24"/>
          <w:szCs w:val="24"/>
        </w:rPr>
      </w:pPr>
      <w:r w:rsidRPr="000D1ED1">
        <w:rPr>
          <w:b w:val="0"/>
          <w:bCs/>
          <w:color w:val="auto"/>
          <w:sz w:val="24"/>
          <w:szCs w:val="24"/>
        </w:rPr>
        <w:t xml:space="preserve">    1) в р</w:t>
      </w:r>
      <w:r w:rsidRPr="000D1ED1">
        <w:rPr>
          <w:b w:val="0"/>
          <w:color w:val="auto"/>
          <w:sz w:val="24"/>
          <w:szCs w:val="24"/>
        </w:rPr>
        <w:t>азделе I слова:</w:t>
      </w:r>
    </w:p>
    <w:p w14:paraId="7F3AF291" w14:textId="77777777" w:rsidR="002C4641" w:rsidRPr="000D1ED1" w:rsidRDefault="002C4641" w:rsidP="002C4641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1ED1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</w:p>
    <w:tbl>
      <w:tblPr>
        <w:tblW w:w="9820" w:type="dxa"/>
        <w:tblInd w:w="-214" w:type="dxa"/>
        <w:tblCellMar>
          <w:top w:w="24" w:type="dxa"/>
        </w:tblCellMar>
        <w:tblLook w:val="00A0" w:firstRow="1" w:lastRow="0" w:firstColumn="1" w:lastColumn="0" w:noHBand="0" w:noVBand="0"/>
      </w:tblPr>
      <w:tblGrid>
        <w:gridCol w:w="2165"/>
        <w:gridCol w:w="7655"/>
      </w:tblGrid>
      <w:tr w:rsidR="002C4641" w:rsidRPr="000D1ED1" w14:paraId="10AFAF94" w14:textId="77777777" w:rsidTr="00FF5082">
        <w:trPr>
          <w:trHeight w:val="392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A854" w14:textId="77777777" w:rsidR="00ED0024" w:rsidRPr="000D1ED1" w:rsidRDefault="002C4641" w:rsidP="00FF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ED1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</w:t>
            </w:r>
          </w:p>
          <w:p w14:paraId="16DE578A" w14:textId="77777777" w:rsidR="002C4641" w:rsidRPr="000D1ED1" w:rsidRDefault="002C4641" w:rsidP="00FF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055F" w14:textId="77777777" w:rsidR="00AB30ED" w:rsidRPr="000D1ED1" w:rsidRDefault="00AB30ED" w:rsidP="00AB3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ED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финансовых затрат из бюджета округа на реализацию Программы составляет 1061246 тыс.руб. в том числе по годам: </w:t>
            </w:r>
          </w:p>
          <w:p w14:paraId="6FC80F36" w14:textId="77777777" w:rsidR="00AB30ED" w:rsidRPr="000D1ED1" w:rsidRDefault="00AB30ED" w:rsidP="00AB3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ED1">
              <w:rPr>
                <w:rFonts w:ascii="Times New Roman" w:hAnsi="Times New Roman" w:cs="Times New Roman"/>
                <w:sz w:val="24"/>
                <w:szCs w:val="24"/>
              </w:rPr>
              <w:t>2022 год - 290457 тыс.руб.</w:t>
            </w:r>
          </w:p>
          <w:p w14:paraId="68FC74A3" w14:textId="77777777" w:rsidR="00AB30ED" w:rsidRPr="000D1ED1" w:rsidRDefault="00AB30ED" w:rsidP="00AB3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ED1">
              <w:rPr>
                <w:rFonts w:ascii="Times New Roman" w:hAnsi="Times New Roman" w:cs="Times New Roman"/>
                <w:sz w:val="24"/>
                <w:szCs w:val="24"/>
              </w:rPr>
              <w:t xml:space="preserve">2023 год – 286928 тыс.руб.    </w:t>
            </w:r>
          </w:p>
          <w:p w14:paraId="38139251" w14:textId="77777777" w:rsidR="00AB30ED" w:rsidRPr="000D1ED1" w:rsidRDefault="00AB30ED" w:rsidP="00AB3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ED1">
              <w:rPr>
                <w:rFonts w:ascii="Times New Roman" w:hAnsi="Times New Roman" w:cs="Times New Roman"/>
                <w:sz w:val="24"/>
                <w:szCs w:val="24"/>
              </w:rPr>
              <w:t xml:space="preserve">2024 год - 269931 тыс.руб.    </w:t>
            </w:r>
          </w:p>
          <w:p w14:paraId="61E105FD" w14:textId="77777777" w:rsidR="002C4641" w:rsidRPr="000D1ED1" w:rsidRDefault="00AB30ED" w:rsidP="00AB3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ED1">
              <w:rPr>
                <w:rFonts w:ascii="Times New Roman" w:hAnsi="Times New Roman" w:cs="Times New Roman"/>
                <w:sz w:val="24"/>
                <w:szCs w:val="24"/>
              </w:rPr>
              <w:t>2025 год – 213930 тыс.руб.</w:t>
            </w:r>
            <w:r w:rsidRPr="000D1ED1">
              <w:t xml:space="preserve">    </w:t>
            </w:r>
          </w:p>
        </w:tc>
      </w:tr>
    </w:tbl>
    <w:p w14:paraId="3EEF6D20" w14:textId="77777777" w:rsidR="002C4641" w:rsidRPr="000D1ED1" w:rsidRDefault="002C4641" w:rsidP="002C4641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1ED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»</w:t>
      </w:r>
    </w:p>
    <w:p w14:paraId="023A2C7C" w14:textId="77777777" w:rsidR="002C4641" w:rsidRPr="000D1ED1" w:rsidRDefault="002C4641" w:rsidP="002C4641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1ED1">
        <w:rPr>
          <w:rFonts w:ascii="Times New Roman" w:eastAsia="Times New Roman" w:hAnsi="Times New Roman" w:cs="Times New Roman"/>
          <w:bCs/>
          <w:sz w:val="24"/>
          <w:szCs w:val="24"/>
        </w:rPr>
        <w:t>заменить словами</w:t>
      </w:r>
    </w:p>
    <w:p w14:paraId="0CC94BF2" w14:textId="77777777" w:rsidR="002C4641" w:rsidRPr="000D1ED1" w:rsidRDefault="002C4641" w:rsidP="002C4641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1ED1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</w:p>
    <w:tbl>
      <w:tblPr>
        <w:tblW w:w="9820" w:type="dxa"/>
        <w:tblInd w:w="-214" w:type="dxa"/>
        <w:tblCellMar>
          <w:top w:w="24" w:type="dxa"/>
        </w:tblCellMar>
        <w:tblLook w:val="00A0" w:firstRow="1" w:lastRow="0" w:firstColumn="1" w:lastColumn="0" w:noHBand="0" w:noVBand="0"/>
      </w:tblPr>
      <w:tblGrid>
        <w:gridCol w:w="2165"/>
        <w:gridCol w:w="7655"/>
      </w:tblGrid>
      <w:tr w:rsidR="002C4641" w:rsidRPr="000D1ED1" w14:paraId="0EB7BCBA" w14:textId="77777777" w:rsidTr="00FF5082">
        <w:trPr>
          <w:trHeight w:val="392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2D8E" w14:textId="77777777" w:rsidR="002C4641" w:rsidRPr="000D1ED1" w:rsidRDefault="002C4641" w:rsidP="00FF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ED1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5241" w14:textId="77777777" w:rsidR="00AB30ED" w:rsidRPr="000D1ED1" w:rsidRDefault="00AB30ED" w:rsidP="00AB3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ED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финансовых затрат из бюджета округа на реализацию Программы составляет 1156058 тыс.руб. в том числе по годам: </w:t>
            </w:r>
          </w:p>
          <w:p w14:paraId="600B629D" w14:textId="77777777" w:rsidR="00AB30ED" w:rsidRPr="000D1ED1" w:rsidRDefault="00AB30ED" w:rsidP="00AB3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ED1">
              <w:rPr>
                <w:rFonts w:ascii="Times New Roman" w:hAnsi="Times New Roman" w:cs="Times New Roman"/>
                <w:sz w:val="24"/>
                <w:szCs w:val="24"/>
              </w:rPr>
              <w:t>2022 год - 290457 тыс.руб.</w:t>
            </w:r>
          </w:p>
          <w:p w14:paraId="2FD2FED9" w14:textId="77777777" w:rsidR="00AB30ED" w:rsidRPr="000D1ED1" w:rsidRDefault="00AB30ED" w:rsidP="00AB3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ED1">
              <w:rPr>
                <w:rFonts w:ascii="Times New Roman" w:hAnsi="Times New Roman" w:cs="Times New Roman"/>
                <w:sz w:val="24"/>
                <w:szCs w:val="24"/>
              </w:rPr>
              <w:t xml:space="preserve">2023 год – 286928 тыс.руб.    </w:t>
            </w:r>
          </w:p>
          <w:p w14:paraId="4C878E31" w14:textId="77777777" w:rsidR="00AB30ED" w:rsidRPr="000D1ED1" w:rsidRDefault="00AB30ED" w:rsidP="00AB3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ED1">
              <w:rPr>
                <w:rFonts w:ascii="Times New Roman" w:hAnsi="Times New Roman" w:cs="Times New Roman"/>
                <w:sz w:val="24"/>
                <w:szCs w:val="24"/>
              </w:rPr>
              <w:t xml:space="preserve">2024 год - 322799 тыс.руб.    </w:t>
            </w:r>
          </w:p>
          <w:p w14:paraId="0766D2F5" w14:textId="77777777" w:rsidR="002C4641" w:rsidRPr="000D1ED1" w:rsidRDefault="00AB30ED" w:rsidP="00AB3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ED1">
              <w:rPr>
                <w:rFonts w:ascii="Times New Roman" w:hAnsi="Times New Roman" w:cs="Times New Roman"/>
                <w:sz w:val="24"/>
                <w:szCs w:val="24"/>
              </w:rPr>
              <w:t>2025 год – 255874 тыс.руб.</w:t>
            </w:r>
            <w:r w:rsidRPr="000D1ED1">
              <w:t xml:space="preserve">    </w:t>
            </w:r>
          </w:p>
        </w:tc>
      </w:tr>
    </w:tbl>
    <w:p w14:paraId="39CFD621" w14:textId="77777777" w:rsidR="002C4641" w:rsidRPr="000D1ED1" w:rsidRDefault="002C4641" w:rsidP="002C4641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1ED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»;</w:t>
      </w:r>
    </w:p>
    <w:p w14:paraId="7556906B" w14:textId="77777777" w:rsidR="002D3B94" w:rsidRPr="000D1ED1" w:rsidRDefault="002D3B94" w:rsidP="002D3B94">
      <w:pPr>
        <w:pStyle w:val="2"/>
        <w:spacing w:line="240" w:lineRule="auto"/>
        <w:ind w:left="-426" w:right="64"/>
        <w:jc w:val="both"/>
        <w:rPr>
          <w:b w:val="0"/>
          <w:color w:val="auto"/>
        </w:rPr>
      </w:pPr>
      <w:r w:rsidRPr="000D1ED1">
        <w:rPr>
          <w:b w:val="0"/>
          <w:bCs/>
          <w:color w:val="auto"/>
          <w:sz w:val="24"/>
          <w:szCs w:val="24"/>
        </w:rPr>
        <w:t xml:space="preserve">            2) р</w:t>
      </w:r>
      <w:r w:rsidRPr="000D1ED1">
        <w:rPr>
          <w:b w:val="0"/>
          <w:color w:val="auto"/>
          <w:sz w:val="24"/>
          <w:szCs w:val="24"/>
        </w:rPr>
        <w:t>аздел I</w:t>
      </w:r>
      <w:r w:rsidRPr="000D1ED1">
        <w:rPr>
          <w:b w:val="0"/>
          <w:color w:val="auto"/>
          <w:sz w:val="24"/>
          <w:szCs w:val="24"/>
          <w:lang w:val="en-US"/>
        </w:rPr>
        <w:t>X</w:t>
      </w:r>
      <w:r w:rsidRPr="000D1ED1">
        <w:rPr>
          <w:b w:val="0"/>
          <w:bCs/>
          <w:color w:val="auto"/>
          <w:sz w:val="24"/>
          <w:szCs w:val="24"/>
        </w:rPr>
        <w:t>. изложить в следующей редакции:</w:t>
      </w:r>
    </w:p>
    <w:p w14:paraId="14EF504F" w14:textId="77777777" w:rsidR="002D3B94" w:rsidRPr="000D1ED1" w:rsidRDefault="002D3B94" w:rsidP="002D3B94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0D1ED1">
        <w:rPr>
          <w:rFonts w:ascii="Times New Roman" w:hAnsi="Times New Roman" w:cs="Times New Roman"/>
          <w:sz w:val="24"/>
          <w:szCs w:val="24"/>
        </w:rPr>
        <w:t>«  Раздел I</w:t>
      </w:r>
      <w:r w:rsidRPr="000D1ED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D1ED1">
        <w:rPr>
          <w:rFonts w:ascii="Times New Roman" w:hAnsi="Times New Roman" w:cs="Times New Roman"/>
          <w:bCs/>
          <w:sz w:val="24"/>
          <w:szCs w:val="24"/>
        </w:rPr>
        <w:t>. Ин</w:t>
      </w:r>
      <w:r w:rsidRPr="000D1ED1">
        <w:rPr>
          <w:rFonts w:ascii="Times New Roman" w:hAnsi="Times New Roman" w:cs="Times New Roman"/>
          <w:sz w:val="24"/>
          <w:szCs w:val="24"/>
        </w:rPr>
        <w:t xml:space="preserve">формация по ресурсному обеспечению </w:t>
      </w:r>
      <w:r w:rsidRPr="000D1ED1">
        <w:rPr>
          <w:rFonts w:ascii="Times New Roman" w:hAnsi="Times New Roman" w:cs="Times New Roman"/>
          <w:bCs/>
          <w:sz w:val="24"/>
          <w:szCs w:val="24"/>
        </w:rPr>
        <w:t>Программы</w:t>
      </w:r>
    </w:p>
    <w:p w14:paraId="3BE8AEDB" w14:textId="77777777" w:rsidR="002D3B94" w:rsidRPr="000D1ED1" w:rsidRDefault="002D3B94" w:rsidP="002D3B94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0D1ED1">
        <w:rPr>
          <w:rFonts w:ascii="Times New Roman" w:hAnsi="Times New Roman" w:cs="Times New Roman"/>
          <w:sz w:val="24"/>
          <w:szCs w:val="24"/>
        </w:rPr>
        <w:lastRenderedPageBreak/>
        <w:t>Финансирование мероприятий Программы планируется осуществить за счет средств федерального, областного, муниципального бюджетов.</w:t>
      </w:r>
    </w:p>
    <w:p w14:paraId="6888DE53" w14:textId="77777777" w:rsidR="002D3B94" w:rsidRPr="000D1ED1" w:rsidRDefault="002D3B94" w:rsidP="002D3B94">
      <w:pPr>
        <w:pStyle w:val="ConsNormal"/>
        <w:ind w:left="-426" w:firstLine="713"/>
        <w:jc w:val="both"/>
        <w:rPr>
          <w:rFonts w:ascii="Times New Roman" w:hAnsi="Times New Roman"/>
          <w:sz w:val="24"/>
          <w:szCs w:val="24"/>
        </w:rPr>
      </w:pPr>
      <w:r w:rsidRPr="000D1ED1">
        <w:rPr>
          <w:rFonts w:ascii="Times New Roman" w:hAnsi="Times New Roman"/>
          <w:sz w:val="24"/>
          <w:szCs w:val="24"/>
        </w:rPr>
        <w:t>Средства федерального, областного, муниципального бюджетов будут направлены на:</w:t>
      </w:r>
    </w:p>
    <w:p w14:paraId="65C5FD07" w14:textId="77777777" w:rsidR="002D3B94" w:rsidRPr="000D1ED1" w:rsidRDefault="002D3B94" w:rsidP="002D3B94">
      <w:pPr>
        <w:pStyle w:val="ConsNormal"/>
        <w:numPr>
          <w:ilvl w:val="0"/>
          <w:numId w:val="12"/>
        </w:numPr>
        <w:ind w:left="-426" w:firstLine="288"/>
        <w:jc w:val="both"/>
        <w:rPr>
          <w:rFonts w:ascii="Times New Roman" w:hAnsi="Times New Roman"/>
          <w:sz w:val="24"/>
          <w:szCs w:val="24"/>
        </w:rPr>
      </w:pPr>
      <w:r w:rsidRPr="000D1ED1">
        <w:rPr>
          <w:rFonts w:ascii="Times New Roman" w:hAnsi="Times New Roman"/>
          <w:sz w:val="24"/>
          <w:szCs w:val="24"/>
        </w:rPr>
        <w:t>развитие сети дошкольных образовательных учреждений, капитальный ремонт школ;</w:t>
      </w:r>
    </w:p>
    <w:p w14:paraId="7788DE71" w14:textId="77777777" w:rsidR="002D3B94" w:rsidRPr="000D1ED1" w:rsidRDefault="002D3B94" w:rsidP="002D3B94">
      <w:pPr>
        <w:pStyle w:val="ConsNormal"/>
        <w:numPr>
          <w:ilvl w:val="0"/>
          <w:numId w:val="12"/>
        </w:numPr>
        <w:ind w:left="-426" w:firstLine="288"/>
        <w:jc w:val="both"/>
        <w:rPr>
          <w:rFonts w:ascii="Times New Roman" w:hAnsi="Times New Roman"/>
          <w:sz w:val="24"/>
          <w:szCs w:val="24"/>
        </w:rPr>
      </w:pPr>
      <w:r w:rsidRPr="000D1ED1">
        <w:rPr>
          <w:rFonts w:ascii="Times New Roman" w:hAnsi="Times New Roman"/>
          <w:sz w:val="24"/>
          <w:szCs w:val="24"/>
        </w:rPr>
        <w:t>развитие материально-технической базы муниципальных образовательных учреждений, создание в них безопасных условий пребывания обучающихся, воспитанников;</w:t>
      </w:r>
    </w:p>
    <w:p w14:paraId="58CA7A47" w14:textId="77777777" w:rsidR="002D3B94" w:rsidRPr="000D1ED1" w:rsidRDefault="002D3B94" w:rsidP="002D3B94">
      <w:pPr>
        <w:pStyle w:val="ConsNormal"/>
        <w:numPr>
          <w:ilvl w:val="0"/>
          <w:numId w:val="12"/>
        </w:numPr>
        <w:ind w:left="-426" w:firstLine="288"/>
        <w:jc w:val="both"/>
        <w:rPr>
          <w:rFonts w:ascii="Times New Roman" w:hAnsi="Times New Roman"/>
          <w:sz w:val="24"/>
          <w:szCs w:val="24"/>
        </w:rPr>
      </w:pPr>
      <w:r w:rsidRPr="000D1ED1">
        <w:rPr>
          <w:rFonts w:ascii="Times New Roman" w:hAnsi="Times New Roman"/>
          <w:sz w:val="24"/>
          <w:szCs w:val="24"/>
        </w:rPr>
        <w:t>укрепление учебно-материальной базы образовательных учреждений в связи с переходом на новые государственные образовательные стандарты общего и профессионального образования, компьютеризацию и интернетизацию системы образования;</w:t>
      </w:r>
    </w:p>
    <w:p w14:paraId="6AC1DEEA" w14:textId="77777777" w:rsidR="002D3B94" w:rsidRPr="000D1ED1" w:rsidRDefault="002D3B94" w:rsidP="002D3B94">
      <w:pPr>
        <w:pStyle w:val="ConsNormal"/>
        <w:numPr>
          <w:ilvl w:val="0"/>
          <w:numId w:val="12"/>
        </w:numPr>
        <w:ind w:left="-426" w:firstLine="288"/>
        <w:jc w:val="both"/>
        <w:rPr>
          <w:rFonts w:ascii="Times New Roman" w:hAnsi="Times New Roman"/>
          <w:sz w:val="24"/>
          <w:szCs w:val="24"/>
        </w:rPr>
      </w:pPr>
      <w:r w:rsidRPr="000D1ED1">
        <w:rPr>
          <w:rFonts w:ascii="Times New Roman" w:hAnsi="Times New Roman"/>
          <w:sz w:val="24"/>
          <w:szCs w:val="24"/>
        </w:rPr>
        <w:t>создание образовательной среды для получения качественного образования детьми и молодежи с ограниченными возможностями здоровья;</w:t>
      </w:r>
    </w:p>
    <w:p w14:paraId="2A91B124" w14:textId="77777777" w:rsidR="002D3B94" w:rsidRPr="000D1ED1" w:rsidRDefault="002D3B94" w:rsidP="002D3B94">
      <w:pPr>
        <w:pStyle w:val="ConsNormal"/>
        <w:numPr>
          <w:ilvl w:val="0"/>
          <w:numId w:val="12"/>
        </w:numPr>
        <w:ind w:left="-426" w:firstLine="288"/>
        <w:jc w:val="both"/>
        <w:rPr>
          <w:rFonts w:ascii="Times New Roman" w:hAnsi="Times New Roman"/>
          <w:sz w:val="24"/>
          <w:szCs w:val="24"/>
        </w:rPr>
      </w:pPr>
      <w:r w:rsidRPr="000D1ED1">
        <w:rPr>
          <w:rFonts w:ascii="Times New Roman" w:hAnsi="Times New Roman"/>
          <w:sz w:val="24"/>
          <w:szCs w:val="24"/>
        </w:rPr>
        <w:t>осуществление системы мер по выявлению и поддержке способных детей и талантливой молодежи;</w:t>
      </w:r>
    </w:p>
    <w:p w14:paraId="32458EC4" w14:textId="77777777" w:rsidR="002D3B94" w:rsidRPr="000D1ED1" w:rsidRDefault="002D3B94" w:rsidP="002D3B94">
      <w:pPr>
        <w:pStyle w:val="ConsNormal"/>
        <w:numPr>
          <w:ilvl w:val="0"/>
          <w:numId w:val="12"/>
        </w:numPr>
        <w:ind w:left="-426" w:firstLine="288"/>
        <w:jc w:val="both"/>
        <w:rPr>
          <w:rFonts w:ascii="Times New Roman" w:hAnsi="Times New Roman"/>
          <w:sz w:val="24"/>
          <w:szCs w:val="24"/>
        </w:rPr>
      </w:pPr>
      <w:r w:rsidRPr="000D1ED1">
        <w:rPr>
          <w:rFonts w:ascii="Times New Roman" w:hAnsi="Times New Roman"/>
          <w:sz w:val="24"/>
          <w:szCs w:val="24"/>
        </w:rPr>
        <w:t>улучшения качественного состава педагогических и руководящих кадров системы образования;</w:t>
      </w:r>
    </w:p>
    <w:p w14:paraId="3182C321" w14:textId="77777777" w:rsidR="002D3B94" w:rsidRPr="000D1ED1" w:rsidRDefault="002D3B94" w:rsidP="002D3B94">
      <w:pPr>
        <w:pStyle w:val="ConsNormal"/>
        <w:numPr>
          <w:ilvl w:val="0"/>
          <w:numId w:val="12"/>
        </w:numPr>
        <w:ind w:left="-426" w:firstLine="288"/>
        <w:jc w:val="both"/>
        <w:rPr>
          <w:rFonts w:ascii="Times New Roman" w:hAnsi="Times New Roman"/>
          <w:sz w:val="24"/>
          <w:szCs w:val="24"/>
        </w:rPr>
      </w:pPr>
      <w:r w:rsidRPr="000D1ED1">
        <w:rPr>
          <w:rFonts w:ascii="Times New Roman" w:hAnsi="Times New Roman"/>
          <w:sz w:val="24"/>
          <w:szCs w:val="24"/>
        </w:rPr>
        <w:t xml:space="preserve">создание современной, безопасной инфраструктуры по работе с детьми и молодежью, проведение комплекса мероприятий в целях успешной социализации и саморазвития. </w:t>
      </w:r>
    </w:p>
    <w:p w14:paraId="00849F3C" w14:textId="77777777" w:rsidR="002D3B94" w:rsidRPr="000D1ED1" w:rsidRDefault="002D3B94" w:rsidP="002D3B94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7ADD76E4" w14:textId="77777777" w:rsidR="002D3B94" w:rsidRPr="000D1ED1" w:rsidRDefault="002D3B94" w:rsidP="002D3B94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0D1ED1">
        <w:rPr>
          <w:rFonts w:ascii="Times New Roman" w:hAnsi="Times New Roman" w:cs="Times New Roman"/>
          <w:sz w:val="24"/>
          <w:szCs w:val="24"/>
        </w:rPr>
        <w:tab/>
        <w:t>Общий объем финансирования Программы за счет средств бюджета округа составляет</w:t>
      </w:r>
      <w:r w:rsidRPr="000D1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BAB" w:rsidRPr="000D1ED1">
        <w:rPr>
          <w:rFonts w:ascii="Times New Roman" w:hAnsi="Times New Roman" w:cs="Times New Roman"/>
          <w:sz w:val="24"/>
          <w:szCs w:val="24"/>
        </w:rPr>
        <w:t>1156058</w:t>
      </w:r>
      <w:r w:rsidRPr="000D1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1ED1">
        <w:rPr>
          <w:rFonts w:ascii="Times New Roman" w:hAnsi="Times New Roman" w:cs="Times New Roman"/>
          <w:sz w:val="24"/>
          <w:szCs w:val="24"/>
        </w:rPr>
        <w:t xml:space="preserve">тыс. руб., в том числе по годам: </w:t>
      </w:r>
    </w:p>
    <w:p w14:paraId="1D270E94" w14:textId="77777777" w:rsidR="002D3B94" w:rsidRPr="000D1ED1" w:rsidRDefault="002D3B94" w:rsidP="002D3B94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0D1ED1">
        <w:rPr>
          <w:rFonts w:ascii="Times New Roman" w:hAnsi="Times New Roman" w:cs="Times New Roman"/>
          <w:sz w:val="24"/>
          <w:szCs w:val="24"/>
        </w:rPr>
        <w:t>В тыс.руб.</w:t>
      </w:r>
    </w:p>
    <w:tbl>
      <w:tblPr>
        <w:tblpPr w:leftFromText="180" w:rightFromText="180" w:vertAnchor="text" w:horzAnchor="margin" w:tblpXSpec="center" w:tblpY="182"/>
        <w:tblOverlap w:val="never"/>
        <w:tblW w:w="10447" w:type="dxa"/>
        <w:tblLayout w:type="fixed"/>
        <w:tblLook w:val="0000" w:firstRow="0" w:lastRow="0" w:firstColumn="0" w:lastColumn="0" w:noHBand="0" w:noVBand="0"/>
      </w:tblPr>
      <w:tblGrid>
        <w:gridCol w:w="3403"/>
        <w:gridCol w:w="1559"/>
        <w:gridCol w:w="1515"/>
        <w:gridCol w:w="1329"/>
        <w:gridCol w:w="1408"/>
        <w:gridCol w:w="1233"/>
      </w:tblGrid>
      <w:tr w:rsidR="002D3B94" w:rsidRPr="000D1ED1" w14:paraId="631AA577" w14:textId="77777777" w:rsidTr="00FF5082">
        <w:trPr>
          <w:trHeight w:val="62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70B9E" w14:textId="77777777" w:rsidR="002D3B94" w:rsidRPr="000D1ED1" w:rsidRDefault="002D3B94" w:rsidP="002D3B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5B405" w14:textId="77777777" w:rsidR="002D3B94" w:rsidRPr="000D1ED1" w:rsidRDefault="002D3B94" w:rsidP="002D3B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ED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14:paraId="7147F4F6" w14:textId="77777777" w:rsidR="002D3B94" w:rsidRPr="000D1ED1" w:rsidRDefault="002D3B94" w:rsidP="002D3B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ED1">
              <w:rPr>
                <w:rFonts w:ascii="Times New Roman" w:hAnsi="Times New Roman" w:cs="Times New Roman"/>
                <w:b/>
                <w:sz w:val="24"/>
                <w:szCs w:val="24"/>
              </w:rPr>
              <w:t>(тыс.)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76B4" w14:textId="77777777" w:rsidR="002D3B94" w:rsidRPr="000D1ED1" w:rsidRDefault="002D3B94" w:rsidP="002D3B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ED1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  <w:p w14:paraId="7E0FC29C" w14:textId="77777777" w:rsidR="002D3B94" w:rsidRPr="000D1ED1" w:rsidRDefault="002D3B94" w:rsidP="002D3B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ED1">
              <w:rPr>
                <w:rFonts w:ascii="Times New Roman" w:hAnsi="Times New Roman" w:cs="Times New Roman"/>
                <w:b/>
                <w:sz w:val="24"/>
                <w:szCs w:val="24"/>
              </w:rPr>
              <w:t>(тыс.)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A9D82D" w14:textId="77777777" w:rsidR="002D3B94" w:rsidRPr="000D1ED1" w:rsidRDefault="002D3B94" w:rsidP="002D3B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ED1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  <w:p w14:paraId="37D719C7" w14:textId="77777777" w:rsidR="002D3B94" w:rsidRPr="000D1ED1" w:rsidRDefault="002D3B94" w:rsidP="002D3B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ED1">
              <w:rPr>
                <w:rFonts w:ascii="Times New Roman" w:hAnsi="Times New Roman" w:cs="Times New Roman"/>
                <w:b/>
                <w:sz w:val="24"/>
                <w:szCs w:val="24"/>
              </w:rPr>
              <w:t>(тыс.)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04C28E" w14:textId="77777777" w:rsidR="002D3B94" w:rsidRPr="000D1ED1" w:rsidRDefault="002D3B94" w:rsidP="002D3B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ED1">
              <w:rPr>
                <w:rFonts w:ascii="Times New Roman" w:hAnsi="Times New Roman" w:cs="Times New Roman"/>
                <w:b/>
                <w:sz w:val="24"/>
                <w:szCs w:val="24"/>
              </w:rPr>
              <w:t>2024 г.</w:t>
            </w:r>
          </w:p>
          <w:p w14:paraId="1BA8A492" w14:textId="77777777" w:rsidR="002D3B94" w:rsidRPr="000D1ED1" w:rsidRDefault="002D3B94" w:rsidP="002D3B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ED1">
              <w:rPr>
                <w:rFonts w:ascii="Times New Roman" w:hAnsi="Times New Roman" w:cs="Times New Roman"/>
                <w:b/>
                <w:sz w:val="24"/>
                <w:szCs w:val="24"/>
              </w:rPr>
              <w:t>(тыс.)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BE267E" w14:textId="77777777" w:rsidR="002D3B94" w:rsidRPr="000D1ED1" w:rsidRDefault="002D3B94" w:rsidP="002D3B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ED1">
              <w:rPr>
                <w:rFonts w:ascii="Times New Roman" w:hAnsi="Times New Roman" w:cs="Times New Roman"/>
                <w:b/>
                <w:sz w:val="24"/>
                <w:szCs w:val="24"/>
              </w:rPr>
              <w:t>2025 г.</w:t>
            </w:r>
          </w:p>
          <w:p w14:paraId="2CD7851E" w14:textId="77777777" w:rsidR="002D3B94" w:rsidRPr="000D1ED1" w:rsidRDefault="002D3B94" w:rsidP="002D3B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ED1">
              <w:rPr>
                <w:rFonts w:ascii="Times New Roman" w:hAnsi="Times New Roman" w:cs="Times New Roman"/>
                <w:b/>
                <w:sz w:val="24"/>
                <w:szCs w:val="24"/>
              </w:rPr>
              <w:t>(тыс.)</w:t>
            </w:r>
          </w:p>
        </w:tc>
      </w:tr>
      <w:tr w:rsidR="002C2BAB" w:rsidRPr="000D1ED1" w14:paraId="2283EC4C" w14:textId="77777777" w:rsidTr="00FF5082">
        <w:trPr>
          <w:trHeight w:val="14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AB0B5" w14:textId="77777777" w:rsidR="002C2BAB" w:rsidRPr="000D1ED1" w:rsidRDefault="002C2BAB" w:rsidP="002C2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ED1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9C781" w14:textId="77777777" w:rsidR="002C2BAB" w:rsidRPr="000D1ED1" w:rsidRDefault="002C2BAB" w:rsidP="002C2BAB">
            <w:pPr>
              <w:tabs>
                <w:tab w:val="left" w:pos="483"/>
              </w:tabs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D1">
              <w:rPr>
                <w:rFonts w:ascii="Times New Roman" w:hAnsi="Times New Roman" w:cs="Times New Roman"/>
                <w:sz w:val="24"/>
                <w:szCs w:val="24"/>
              </w:rPr>
              <w:t>1156058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58BC" w14:textId="77777777" w:rsidR="002C2BAB" w:rsidRPr="000D1ED1" w:rsidRDefault="002C2BAB" w:rsidP="002C2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D1">
              <w:rPr>
                <w:rFonts w:ascii="Times New Roman" w:hAnsi="Times New Roman" w:cs="Times New Roman"/>
                <w:sz w:val="24"/>
                <w:szCs w:val="24"/>
              </w:rPr>
              <w:t>290457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B3F8F8" w14:textId="77777777" w:rsidR="002C2BAB" w:rsidRPr="000D1ED1" w:rsidRDefault="002C2BAB" w:rsidP="002C2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D1">
              <w:rPr>
                <w:rFonts w:ascii="Times New Roman" w:hAnsi="Times New Roman" w:cs="Times New Roman"/>
                <w:sz w:val="24"/>
                <w:szCs w:val="24"/>
              </w:rPr>
              <w:t>286928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62FF4F" w14:textId="77777777" w:rsidR="002C2BAB" w:rsidRPr="000D1ED1" w:rsidRDefault="002C2BAB" w:rsidP="002C2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D1">
              <w:rPr>
                <w:rFonts w:ascii="Times New Roman" w:hAnsi="Times New Roman" w:cs="Times New Roman"/>
                <w:sz w:val="24"/>
                <w:szCs w:val="24"/>
              </w:rPr>
              <w:t>322799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E962E6" w14:textId="77777777" w:rsidR="002C2BAB" w:rsidRPr="000D1ED1" w:rsidRDefault="002C2BAB" w:rsidP="002C2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D1">
              <w:rPr>
                <w:rFonts w:ascii="Times New Roman" w:hAnsi="Times New Roman" w:cs="Times New Roman"/>
                <w:sz w:val="24"/>
                <w:szCs w:val="24"/>
              </w:rPr>
              <w:t>255874</w:t>
            </w:r>
          </w:p>
        </w:tc>
      </w:tr>
      <w:tr w:rsidR="002C2BAB" w:rsidRPr="000D1ED1" w14:paraId="36E92CA9" w14:textId="77777777" w:rsidTr="00FF5082">
        <w:trPr>
          <w:trHeight w:val="29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CD1D0" w14:textId="77777777" w:rsidR="002C2BAB" w:rsidRPr="000D1ED1" w:rsidRDefault="002C2BAB" w:rsidP="002C2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ED1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9E6DE" w14:textId="77777777" w:rsidR="002C2BAB" w:rsidRPr="000D1ED1" w:rsidRDefault="002C2BAB" w:rsidP="002C2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D1">
              <w:rPr>
                <w:rFonts w:ascii="Times New Roman" w:hAnsi="Times New Roman" w:cs="Times New Roman"/>
                <w:sz w:val="24"/>
                <w:szCs w:val="24"/>
              </w:rPr>
              <w:t>292695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7F01" w14:textId="77777777" w:rsidR="002C2BAB" w:rsidRPr="000D1ED1" w:rsidRDefault="002C2BAB" w:rsidP="002C2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D1">
              <w:rPr>
                <w:rFonts w:ascii="Times New Roman" w:hAnsi="Times New Roman" w:cs="Times New Roman"/>
                <w:sz w:val="24"/>
                <w:szCs w:val="24"/>
              </w:rPr>
              <w:t>123663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673795" w14:textId="77777777" w:rsidR="002C2BAB" w:rsidRPr="000D1ED1" w:rsidRDefault="002C2BAB" w:rsidP="002C2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D1">
              <w:rPr>
                <w:rFonts w:ascii="Times New Roman" w:hAnsi="Times New Roman" w:cs="Times New Roman"/>
                <w:sz w:val="24"/>
                <w:szCs w:val="24"/>
              </w:rPr>
              <w:t>100516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CC3076" w14:textId="77777777" w:rsidR="002C2BAB" w:rsidRPr="000D1ED1" w:rsidRDefault="002C2BAB" w:rsidP="002C2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D1">
              <w:rPr>
                <w:rFonts w:ascii="Times New Roman" w:hAnsi="Times New Roman" w:cs="Times New Roman"/>
                <w:sz w:val="24"/>
                <w:szCs w:val="24"/>
              </w:rPr>
              <w:t>115441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6BF6D5" w14:textId="77777777" w:rsidR="002C2BAB" w:rsidRPr="000D1ED1" w:rsidRDefault="002C2BAB" w:rsidP="002C2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D1">
              <w:rPr>
                <w:rFonts w:ascii="Times New Roman" w:hAnsi="Times New Roman" w:cs="Times New Roman"/>
                <w:sz w:val="24"/>
                <w:szCs w:val="24"/>
              </w:rPr>
              <w:t>87689</w:t>
            </w:r>
          </w:p>
        </w:tc>
      </w:tr>
      <w:tr w:rsidR="002C2BAB" w:rsidRPr="000D1ED1" w14:paraId="52A5754F" w14:textId="77777777" w:rsidTr="00FF5082">
        <w:trPr>
          <w:trHeight w:val="31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31CB9" w14:textId="77777777" w:rsidR="002C2BAB" w:rsidRPr="000D1ED1" w:rsidRDefault="002C2BAB" w:rsidP="002C2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ED1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1AA11" w14:textId="77777777" w:rsidR="002C2BAB" w:rsidRPr="000D1ED1" w:rsidRDefault="002C2BAB" w:rsidP="002C2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D1">
              <w:rPr>
                <w:rFonts w:ascii="Times New Roman" w:hAnsi="Times New Roman" w:cs="Times New Roman"/>
                <w:sz w:val="24"/>
                <w:szCs w:val="24"/>
              </w:rPr>
              <w:t>577768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253E" w14:textId="77777777" w:rsidR="002C2BAB" w:rsidRPr="000D1ED1" w:rsidRDefault="002C2BAB" w:rsidP="002C2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D1">
              <w:rPr>
                <w:rFonts w:ascii="Times New Roman" w:hAnsi="Times New Roman" w:cs="Times New Roman"/>
                <w:sz w:val="24"/>
                <w:szCs w:val="24"/>
              </w:rPr>
              <w:t>145543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FF97E9" w14:textId="77777777" w:rsidR="002C2BAB" w:rsidRPr="000D1ED1" w:rsidRDefault="002C2BAB" w:rsidP="002C2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D1">
              <w:rPr>
                <w:rFonts w:ascii="Times New Roman" w:hAnsi="Times New Roman" w:cs="Times New Roman"/>
                <w:sz w:val="24"/>
                <w:szCs w:val="24"/>
              </w:rPr>
              <w:t>169811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739E10" w14:textId="77777777" w:rsidR="002C2BAB" w:rsidRPr="000D1ED1" w:rsidRDefault="002C2BAB" w:rsidP="002C2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D1">
              <w:rPr>
                <w:rFonts w:ascii="Times New Roman" w:hAnsi="Times New Roman" w:cs="Times New Roman"/>
                <w:sz w:val="24"/>
                <w:szCs w:val="24"/>
              </w:rPr>
              <w:t>183623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838C2C" w14:textId="77777777" w:rsidR="002C2BAB" w:rsidRPr="000D1ED1" w:rsidRDefault="002C2BAB" w:rsidP="002C2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D1">
              <w:rPr>
                <w:rFonts w:ascii="Times New Roman" w:hAnsi="Times New Roman" w:cs="Times New Roman"/>
                <w:sz w:val="24"/>
                <w:szCs w:val="24"/>
              </w:rPr>
              <w:t>152417</w:t>
            </w:r>
          </w:p>
        </w:tc>
      </w:tr>
      <w:tr w:rsidR="002C2BAB" w:rsidRPr="000D1ED1" w14:paraId="57BE77B3" w14:textId="77777777" w:rsidTr="00FF5082">
        <w:trPr>
          <w:trHeight w:val="31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24552" w14:textId="77777777" w:rsidR="002C2BAB" w:rsidRPr="000D1ED1" w:rsidRDefault="002C2BAB" w:rsidP="002C2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ED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A2AA9" w14:textId="77777777" w:rsidR="002C2BAB" w:rsidRPr="000D1ED1" w:rsidRDefault="002C2BAB" w:rsidP="002C2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D1">
              <w:rPr>
                <w:rFonts w:ascii="Times New Roman" w:hAnsi="Times New Roman" w:cs="Times New Roman"/>
                <w:sz w:val="24"/>
                <w:szCs w:val="24"/>
              </w:rPr>
              <w:t>37595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875C" w14:textId="77777777" w:rsidR="002C2BAB" w:rsidRPr="000D1ED1" w:rsidRDefault="002C2BAB" w:rsidP="002C2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D1">
              <w:rPr>
                <w:rFonts w:ascii="Times New Roman" w:hAnsi="Times New Roman" w:cs="Times New Roman"/>
                <w:sz w:val="24"/>
                <w:szCs w:val="24"/>
              </w:rPr>
              <w:t>21251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2CB8E7" w14:textId="77777777" w:rsidR="002C2BAB" w:rsidRPr="000D1ED1" w:rsidRDefault="002C2BAB" w:rsidP="002C2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D1">
              <w:rPr>
                <w:rFonts w:ascii="Times New Roman" w:hAnsi="Times New Roman" w:cs="Times New Roman"/>
                <w:sz w:val="24"/>
                <w:szCs w:val="24"/>
              </w:rPr>
              <w:t>16601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BE3FA5" w14:textId="77777777" w:rsidR="002C2BAB" w:rsidRPr="000D1ED1" w:rsidRDefault="002C2BAB" w:rsidP="002C2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D1">
              <w:rPr>
                <w:rFonts w:ascii="Times New Roman" w:hAnsi="Times New Roman" w:cs="Times New Roman"/>
                <w:sz w:val="24"/>
                <w:szCs w:val="24"/>
              </w:rPr>
              <w:t>23735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9C92F3" w14:textId="77777777" w:rsidR="002C2BAB" w:rsidRPr="000D1ED1" w:rsidRDefault="002C2BAB" w:rsidP="002C2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D1">
              <w:rPr>
                <w:rFonts w:ascii="Times New Roman" w:hAnsi="Times New Roman" w:cs="Times New Roman"/>
                <w:sz w:val="24"/>
                <w:szCs w:val="24"/>
              </w:rPr>
              <w:t>15768</w:t>
            </w:r>
          </w:p>
        </w:tc>
      </w:tr>
      <w:tr w:rsidR="002C2BAB" w:rsidRPr="000D1ED1" w14:paraId="54CD3C7F" w14:textId="77777777" w:rsidTr="00FF5082">
        <w:trPr>
          <w:trHeight w:val="31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2FEF2" w14:textId="77777777" w:rsidR="002C2BAB" w:rsidRPr="000D1ED1" w:rsidRDefault="002C2BAB" w:rsidP="002C2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ED1">
              <w:rPr>
                <w:rFonts w:ascii="Times New Roman" w:hAnsi="Times New Roman" w:cs="Times New Roman"/>
                <w:sz w:val="24"/>
                <w:szCs w:val="24"/>
              </w:rPr>
              <w:t>Другие бюджеты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B597D" w14:textId="77777777" w:rsidR="002C2BAB" w:rsidRPr="000D1ED1" w:rsidRDefault="002C2BAB" w:rsidP="002C2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E682" w14:textId="77777777" w:rsidR="002C2BAB" w:rsidRPr="000D1ED1" w:rsidRDefault="002C2BAB" w:rsidP="002C2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2BB163" w14:textId="77777777" w:rsidR="002C2BAB" w:rsidRPr="000D1ED1" w:rsidRDefault="002C2BAB" w:rsidP="002C2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410A98" w14:textId="77777777" w:rsidR="002C2BAB" w:rsidRPr="000D1ED1" w:rsidRDefault="002C2BAB" w:rsidP="002C2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4024B6" w14:textId="77777777" w:rsidR="002C2BAB" w:rsidRPr="000D1ED1" w:rsidRDefault="002C2BAB" w:rsidP="002C2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096C0EE" w14:textId="77777777" w:rsidR="002D3B94" w:rsidRPr="000D1ED1" w:rsidRDefault="002D3B94" w:rsidP="002D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7460C7" w14:textId="77777777" w:rsidR="002D3B94" w:rsidRPr="000D1ED1" w:rsidRDefault="002D3B94" w:rsidP="002D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D1">
        <w:rPr>
          <w:rFonts w:ascii="Times New Roman" w:hAnsi="Times New Roman" w:cs="Times New Roman"/>
          <w:sz w:val="24"/>
          <w:szCs w:val="24"/>
        </w:rPr>
        <w:t xml:space="preserve">  Информация по ресурсному обеспечению реализации Программы приведена в приложении 3 к Программе.</w:t>
      </w:r>
    </w:p>
    <w:p w14:paraId="15B15E81" w14:textId="77777777" w:rsidR="002D3B94" w:rsidRPr="000D1ED1" w:rsidRDefault="002D3B94" w:rsidP="002D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»;</w:t>
      </w:r>
    </w:p>
    <w:p w14:paraId="508334C8" w14:textId="77777777" w:rsidR="000D2227" w:rsidRPr="000D1ED1" w:rsidRDefault="000D2227" w:rsidP="000D2227">
      <w:pPr>
        <w:spacing w:after="0" w:line="259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D1ED1">
        <w:rPr>
          <w:rFonts w:ascii="Times New Roman" w:hAnsi="Times New Roman"/>
          <w:bCs/>
          <w:sz w:val="24"/>
          <w:szCs w:val="24"/>
        </w:rPr>
        <w:t xml:space="preserve">       3) пункт 1.8 приложения 3 к </w:t>
      </w:r>
      <w:r w:rsidRPr="000D1ED1">
        <w:rPr>
          <w:rFonts w:ascii="Times New Roman" w:hAnsi="Times New Roman" w:cs="Times New Roman"/>
          <w:sz w:val="24"/>
          <w:szCs w:val="24"/>
        </w:rPr>
        <w:t>муниципальной программе Лебяжьевского</w:t>
      </w:r>
      <w:r w:rsidRPr="000D1ED1">
        <w:rPr>
          <w:rFonts w:ascii="Times New Roman" w:hAnsi="Times New Roman"/>
          <w:bCs/>
          <w:sz w:val="24"/>
          <w:szCs w:val="24"/>
        </w:rPr>
        <w:t xml:space="preserve"> </w:t>
      </w:r>
      <w:r w:rsidRPr="000D1ED1">
        <w:rPr>
          <w:rFonts w:ascii="Times New Roman" w:hAnsi="Times New Roman" w:cs="Times New Roman"/>
          <w:sz w:val="24"/>
          <w:szCs w:val="24"/>
        </w:rPr>
        <w:t xml:space="preserve">муниципального округа «Развитие образования» на 2022-2025 годы </w:t>
      </w:r>
      <w:r w:rsidRPr="000D1ED1">
        <w:rPr>
          <w:rFonts w:ascii="Times New Roman" w:hAnsi="Times New Roman"/>
          <w:bCs/>
          <w:sz w:val="24"/>
          <w:szCs w:val="24"/>
        </w:rPr>
        <w:t xml:space="preserve">изложить в </w:t>
      </w:r>
      <w:r w:rsidRPr="000D1ED1">
        <w:rPr>
          <w:rFonts w:ascii="Times New Roman" w:hAnsi="Times New Roman" w:cs="Times New Roman"/>
          <w:bCs/>
          <w:sz w:val="24"/>
          <w:szCs w:val="24"/>
        </w:rPr>
        <w:t>следующей редакции</w:t>
      </w:r>
      <w:r w:rsidRPr="000D1ED1">
        <w:rPr>
          <w:rFonts w:ascii="Times New Roman" w:hAnsi="Times New Roman"/>
          <w:bCs/>
          <w:sz w:val="24"/>
          <w:szCs w:val="24"/>
        </w:rPr>
        <w:t>:</w:t>
      </w:r>
      <w:r w:rsidRPr="000D1E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8CC628" w14:textId="77777777" w:rsidR="000D2227" w:rsidRPr="000D1ED1" w:rsidRDefault="000D2227" w:rsidP="000D2227">
      <w:pPr>
        <w:pStyle w:val="ConsNormal"/>
        <w:ind w:hanging="426"/>
        <w:jc w:val="both"/>
        <w:rPr>
          <w:rFonts w:ascii="Times New Roman" w:hAnsi="Times New Roman"/>
          <w:sz w:val="24"/>
          <w:szCs w:val="24"/>
        </w:rPr>
      </w:pPr>
      <w:r w:rsidRPr="000D1ED1">
        <w:rPr>
          <w:rFonts w:ascii="Times New Roman" w:hAnsi="Times New Roman"/>
          <w:sz w:val="24"/>
          <w:szCs w:val="24"/>
        </w:rPr>
        <w:t xml:space="preserve"> «</w:t>
      </w:r>
    </w:p>
    <w:tbl>
      <w:tblPr>
        <w:tblStyle w:val="affd"/>
        <w:tblW w:w="0" w:type="auto"/>
        <w:tblInd w:w="-459" w:type="dxa"/>
        <w:tblLook w:val="04A0" w:firstRow="1" w:lastRow="0" w:firstColumn="1" w:lastColumn="0" w:noHBand="0" w:noVBand="1"/>
      </w:tblPr>
      <w:tblGrid>
        <w:gridCol w:w="521"/>
        <w:gridCol w:w="2355"/>
        <w:gridCol w:w="1499"/>
        <w:gridCol w:w="876"/>
        <w:gridCol w:w="817"/>
        <w:gridCol w:w="807"/>
        <w:gridCol w:w="816"/>
        <w:gridCol w:w="783"/>
        <w:gridCol w:w="1556"/>
      </w:tblGrid>
      <w:tr w:rsidR="000D2227" w:rsidRPr="000D1ED1" w14:paraId="40E85C36" w14:textId="77777777" w:rsidTr="0011383B">
        <w:tc>
          <w:tcPr>
            <w:tcW w:w="521" w:type="dxa"/>
            <w:vMerge w:val="restart"/>
          </w:tcPr>
          <w:p w14:paraId="379ABCC8" w14:textId="77777777" w:rsidR="000D2227" w:rsidRPr="000D1ED1" w:rsidRDefault="000D2227" w:rsidP="00FF5082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ED1">
              <w:rPr>
                <w:rFonts w:ascii="Times New Roman" w:hAnsi="Times New Roman"/>
                <w:sz w:val="22"/>
                <w:szCs w:val="22"/>
              </w:rPr>
              <w:t>1.8</w:t>
            </w:r>
          </w:p>
        </w:tc>
        <w:tc>
          <w:tcPr>
            <w:tcW w:w="2355" w:type="dxa"/>
            <w:vMerge w:val="restart"/>
          </w:tcPr>
          <w:p w14:paraId="46490CBD" w14:textId="77777777" w:rsidR="000D2227" w:rsidRPr="000D1ED1" w:rsidRDefault="000D2227" w:rsidP="00FF5082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ED1">
              <w:rPr>
                <w:rFonts w:ascii="Times New Roman" w:hAnsi="Times New Roman"/>
                <w:sz w:val="22"/>
                <w:szCs w:val="22"/>
              </w:rPr>
              <w:t>Обеспечение деятельности ОУ. Закупка товаров и услуг для муниципальных нужд</w:t>
            </w:r>
          </w:p>
        </w:tc>
        <w:tc>
          <w:tcPr>
            <w:tcW w:w="1499" w:type="dxa"/>
          </w:tcPr>
          <w:p w14:paraId="7B7A7E75" w14:textId="77777777" w:rsidR="000D2227" w:rsidRPr="000D1ED1" w:rsidRDefault="000D2227" w:rsidP="00FF508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76" w:type="dxa"/>
          </w:tcPr>
          <w:p w14:paraId="25523981" w14:textId="77777777" w:rsidR="000D2227" w:rsidRPr="000D1ED1" w:rsidRDefault="000D2227" w:rsidP="00FF5082">
            <w:pPr>
              <w:pStyle w:val="Con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1ED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7" w:type="dxa"/>
          </w:tcPr>
          <w:p w14:paraId="5E74CC06" w14:textId="77777777" w:rsidR="000D2227" w:rsidRPr="000D1ED1" w:rsidRDefault="000D2227" w:rsidP="00FF5082">
            <w:pPr>
              <w:pStyle w:val="Con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1ED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07" w:type="dxa"/>
          </w:tcPr>
          <w:p w14:paraId="41C3EAEE" w14:textId="77777777" w:rsidR="000D2227" w:rsidRPr="000D1ED1" w:rsidRDefault="000D2227" w:rsidP="00FF5082">
            <w:pPr>
              <w:pStyle w:val="Con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1ED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6" w:type="dxa"/>
          </w:tcPr>
          <w:p w14:paraId="141883C1" w14:textId="77777777" w:rsidR="000D2227" w:rsidRPr="000D1ED1" w:rsidRDefault="000D2227" w:rsidP="00FF5082">
            <w:pPr>
              <w:pStyle w:val="Con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1ED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83" w:type="dxa"/>
          </w:tcPr>
          <w:p w14:paraId="0B834E0C" w14:textId="77777777" w:rsidR="000D2227" w:rsidRPr="000D1ED1" w:rsidRDefault="000D2227" w:rsidP="00FF5082">
            <w:pPr>
              <w:pStyle w:val="Con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1ED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6" w:type="dxa"/>
            <w:vMerge w:val="restart"/>
          </w:tcPr>
          <w:p w14:paraId="4755C80C" w14:textId="77777777" w:rsidR="000D2227" w:rsidRPr="000D1ED1" w:rsidRDefault="000D2227" w:rsidP="00FF5082">
            <w:pPr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Отдел образования</w:t>
            </w:r>
          </w:p>
        </w:tc>
      </w:tr>
      <w:tr w:rsidR="000D2227" w:rsidRPr="000D1ED1" w14:paraId="723914A9" w14:textId="77777777" w:rsidTr="0011383B">
        <w:tc>
          <w:tcPr>
            <w:tcW w:w="521" w:type="dxa"/>
            <w:vMerge/>
          </w:tcPr>
          <w:p w14:paraId="2D265404" w14:textId="77777777" w:rsidR="000D2227" w:rsidRPr="000D1ED1" w:rsidRDefault="000D2227" w:rsidP="00FF5082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5" w:type="dxa"/>
            <w:vMerge/>
          </w:tcPr>
          <w:p w14:paraId="3271F379" w14:textId="77777777" w:rsidR="000D2227" w:rsidRPr="000D1ED1" w:rsidRDefault="000D2227" w:rsidP="00FF5082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58963083" w14:textId="77777777" w:rsidR="000D2227" w:rsidRPr="000D1ED1" w:rsidRDefault="000D2227" w:rsidP="00FF508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876" w:type="dxa"/>
          </w:tcPr>
          <w:p w14:paraId="14CFFD57" w14:textId="77777777" w:rsidR="000D2227" w:rsidRPr="000D1ED1" w:rsidRDefault="000D2227" w:rsidP="00FF508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14:paraId="0A36ADBA" w14:textId="77777777" w:rsidR="000D2227" w:rsidRPr="000D1ED1" w:rsidRDefault="000D2227" w:rsidP="00FF508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</w:tcPr>
          <w:p w14:paraId="6EB3781B" w14:textId="77777777" w:rsidR="000D2227" w:rsidRPr="000D1ED1" w:rsidRDefault="000D2227" w:rsidP="00FF508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</w:tcPr>
          <w:p w14:paraId="7613A535" w14:textId="77777777" w:rsidR="000D2227" w:rsidRPr="000D1ED1" w:rsidRDefault="000D2227" w:rsidP="00FF508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</w:tcPr>
          <w:p w14:paraId="6AB5D6C4" w14:textId="77777777" w:rsidR="000D2227" w:rsidRPr="000D1ED1" w:rsidRDefault="000D2227" w:rsidP="00FF508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6" w:type="dxa"/>
            <w:vMerge/>
          </w:tcPr>
          <w:p w14:paraId="5CFD086D" w14:textId="77777777" w:rsidR="000D2227" w:rsidRPr="000D1ED1" w:rsidRDefault="000D2227" w:rsidP="00FF5082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42E3" w:rsidRPr="000D1ED1" w14:paraId="6051FF1A" w14:textId="77777777" w:rsidTr="0011383B">
        <w:tc>
          <w:tcPr>
            <w:tcW w:w="521" w:type="dxa"/>
            <w:vMerge/>
          </w:tcPr>
          <w:p w14:paraId="12DA9A26" w14:textId="77777777" w:rsidR="009D42E3" w:rsidRPr="000D1ED1" w:rsidRDefault="009D42E3" w:rsidP="009D42E3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5" w:type="dxa"/>
            <w:vMerge/>
          </w:tcPr>
          <w:p w14:paraId="675855EE" w14:textId="77777777" w:rsidR="009D42E3" w:rsidRPr="000D1ED1" w:rsidRDefault="009D42E3" w:rsidP="009D42E3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42E57928" w14:textId="77777777" w:rsidR="009D42E3" w:rsidRPr="000D1ED1" w:rsidRDefault="009D42E3" w:rsidP="009D42E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876" w:type="dxa"/>
          </w:tcPr>
          <w:p w14:paraId="7865CA5F" w14:textId="77777777" w:rsidR="009D42E3" w:rsidRPr="000D1ED1" w:rsidRDefault="009D42E3" w:rsidP="009D42E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129929</w:t>
            </w:r>
          </w:p>
        </w:tc>
        <w:tc>
          <w:tcPr>
            <w:tcW w:w="817" w:type="dxa"/>
          </w:tcPr>
          <w:p w14:paraId="74118C5B" w14:textId="77777777" w:rsidR="009D42E3" w:rsidRPr="000D1ED1" w:rsidRDefault="009D42E3" w:rsidP="009D42E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47759</w:t>
            </w:r>
          </w:p>
        </w:tc>
        <w:tc>
          <w:tcPr>
            <w:tcW w:w="807" w:type="dxa"/>
          </w:tcPr>
          <w:p w14:paraId="604263FC" w14:textId="77777777" w:rsidR="009D42E3" w:rsidRPr="000D1ED1" w:rsidRDefault="009D42E3" w:rsidP="009D42E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19974</w:t>
            </w:r>
          </w:p>
        </w:tc>
        <w:tc>
          <w:tcPr>
            <w:tcW w:w="816" w:type="dxa"/>
          </w:tcPr>
          <w:p w14:paraId="6E02AE29" w14:textId="77777777" w:rsidR="009D42E3" w:rsidRPr="000D1ED1" w:rsidRDefault="009D42E3" w:rsidP="009D42E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31134</w:t>
            </w:r>
          </w:p>
        </w:tc>
        <w:tc>
          <w:tcPr>
            <w:tcW w:w="783" w:type="dxa"/>
          </w:tcPr>
          <w:p w14:paraId="77E03F25" w14:textId="77777777" w:rsidR="009D42E3" w:rsidRPr="000D1ED1" w:rsidRDefault="009D42E3" w:rsidP="009D42E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31062</w:t>
            </w:r>
          </w:p>
        </w:tc>
        <w:tc>
          <w:tcPr>
            <w:tcW w:w="1556" w:type="dxa"/>
            <w:vMerge/>
          </w:tcPr>
          <w:p w14:paraId="70E37024" w14:textId="77777777" w:rsidR="009D42E3" w:rsidRPr="000D1ED1" w:rsidRDefault="009D42E3" w:rsidP="009D42E3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42E3" w:rsidRPr="000D1ED1" w14:paraId="33BE4007" w14:textId="77777777" w:rsidTr="0011383B">
        <w:tc>
          <w:tcPr>
            <w:tcW w:w="521" w:type="dxa"/>
            <w:vMerge/>
          </w:tcPr>
          <w:p w14:paraId="44B4632F" w14:textId="77777777" w:rsidR="009D42E3" w:rsidRPr="000D1ED1" w:rsidRDefault="009D42E3" w:rsidP="009D42E3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5" w:type="dxa"/>
            <w:vMerge/>
          </w:tcPr>
          <w:p w14:paraId="574DDAA3" w14:textId="77777777" w:rsidR="009D42E3" w:rsidRPr="000D1ED1" w:rsidRDefault="009D42E3" w:rsidP="009D42E3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60C993E0" w14:textId="77777777" w:rsidR="009D42E3" w:rsidRPr="000D1ED1" w:rsidRDefault="009D42E3" w:rsidP="009D42E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76" w:type="dxa"/>
          </w:tcPr>
          <w:p w14:paraId="303AF176" w14:textId="77777777" w:rsidR="009D42E3" w:rsidRPr="000D1ED1" w:rsidRDefault="009D42E3" w:rsidP="009D42E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129929</w:t>
            </w:r>
          </w:p>
        </w:tc>
        <w:tc>
          <w:tcPr>
            <w:tcW w:w="817" w:type="dxa"/>
          </w:tcPr>
          <w:p w14:paraId="604E03B9" w14:textId="77777777" w:rsidR="009D42E3" w:rsidRPr="000D1ED1" w:rsidRDefault="009D42E3" w:rsidP="009D42E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47759</w:t>
            </w:r>
          </w:p>
        </w:tc>
        <w:tc>
          <w:tcPr>
            <w:tcW w:w="807" w:type="dxa"/>
          </w:tcPr>
          <w:p w14:paraId="2BF1B177" w14:textId="77777777" w:rsidR="009D42E3" w:rsidRPr="000D1ED1" w:rsidRDefault="009D42E3" w:rsidP="009D42E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19974</w:t>
            </w:r>
          </w:p>
        </w:tc>
        <w:tc>
          <w:tcPr>
            <w:tcW w:w="816" w:type="dxa"/>
          </w:tcPr>
          <w:p w14:paraId="7231F33A" w14:textId="77777777" w:rsidR="009D42E3" w:rsidRPr="000D1ED1" w:rsidRDefault="009D42E3" w:rsidP="009D42E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31134</w:t>
            </w:r>
          </w:p>
        </w:tc>
        <w:tc>
          <w:tcPr>
            <w:tcW w:w="783" w:type="dxa"/>
          </w:tcPr>
          <w:p w14:paraId="014CDF7A" w14:textId="77777777" w:rsidR="009D42E3" w:rsidRPr="000D1ED1" w:rsidRDefault="009D42E3" w:rsidP="009D42E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31062</w:t>
            </w:r>
          </w:p>
        </w:tc>
        <w:tc>
          <w:tcPr>
            <w:tcW w:w="1556" w:type="dxa"/>
            <w:vMerge/>
          </w:tcPr>
          <w:p w14:paraId="7D25F1E8" w14:textId="77777777" w:rsidR="009D42E3" w:rsidRPr="000D1ED1" w:rsidRDefault="009D42E3" w:rsidP="009D42E3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4AB1D65" w14:textId="77777777" w:rsidR="000D2227" w:rsidRPr="000D1ED1" w:rsidRDefault="000D2227" w:rsidP="000D22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1ED1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14:paraId="53935ECB" w14:textId="77777777" w:rsidR="00322D92" w:rsidRPr="000D1ED1" w:rsidRDefault="00322D92" w:rsidP="00322D92">
      <w:pPr>
        <w:spacing w:after="0" w:line="259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ED1">
        <w:rPr>
          <w:rFonts w:ascii="Times New Roman" w:hAnsi="Times New Roman"/>
          <w:bCs/>
          <w:sz w:val="24"/>
          <w:szCs w:val="24"/>
        </w:rPr>
        <w:t xml:space="preserve">4) пункт 1.10 приложения 3 к </w:t>
      </w:r>
      <w:r w:rsidRPr="000D1ED1">
        <w:rPr>
          <w:rFonts w:ascii="Times New Roman" w:hAnsi="Times New Roman" w:cs="Times New Roman"/>
          <w:sz w:val="24"/>
          <w:szCs w:val="24"/>
        </w:rPr>
        <w:t>муниципальной программе Лебяжьевского</w:t>
      </w:r>
      <w:r w:rsidRPr="000D1ED1">
        <w:rPr>
          <w:rFonts w:ascii="Times New Roman" w:hAnsi="Times New Roman"/>
          <w:bCs/>
          <w:sz w:val="24"/>
          <w:szCs w:val="24"/>
        </w:rPr>
        <w:t xml:space="preserve"> </w:t>
      </w:r>
      <w:r w:rsidRPr="000D1ED1">
        <w:rPr>
          <w:rFonts w:ascii="Times New Roman" w:hAnsi="Times New Roman" w:cs="Times New Roman"/>
          <w:sz w:val="24"/>
          <w:szCs w:val="24"/>
        </w:rPr>
        <w:t xml:space="preserve">муниципального округа «Развитие образования» на 2022-2025 годы </w:t>
      </w:r>
      <w:r w:rsidRPr="000D1ED1">
        <w:rPr>
          <w:rFonts w:ascii="Times New Roman" w:hAnsi="Times New Roman"/>
          <w:bCs/>
          <w:sz w:val="24"/>
          <w:szCs w:val="24"/>
        </w:rPr>
        <w:t xml:space="preserve">изложить в </w:t>
      </w:r>
      <w:r w:rsidRPr="000D1ED1">
        <w:rPr>
          <w:rFonts w:ascii="Times New Roman" w:hAnsi="Times New Roman" w:cs="Times New Roman"/>
          <w:bCs/>
          <w:sz w:val="24"/>
          <w:szCs w:val="24"/>
        </w:rPr>
        <w:t>следующей редакции</w:t>
      </w:r>
      <w:r w:rsidRPr="000D1ED1">
        <w:rPr>
          <w:rFonts w:ascii="Times New Roman" w:hAnsi="Times New Roman"/>
          <w:bCs/>
          <w:sz w:val="24"/>
          <w:szCs w:val="24"/>
        </w:rPr>
        <w:t>:</w:t>
      </w:r>
      <w:r w:rsidRPr="000D1E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A866F0" w14:textId="77777777" w:rsidR="00322D92" w:rsidRPr="000D1ED1" w:rsidRDefault="00322D92" w:rsidP="00322D92">
      <w:pPr>
        <w:pStyle w:val="ConsNormal"/>
        <w:ind w:hanging="284"/>
        <w:jc w:val="both"/>
        <w:rPr>
          <w:rFonts w:ascii="Times New Roman" w:hAnsi="Times New Roman"/>
          <w:sz w:val="24"/>
          <w:szCs w:val="24"/>
        </w:rPr>
      </w:pPr>
      <w:r w:rsidRPr="000D1ED1">
        <w:rPr>
          <w:rFonts w:ascii="Times New Roman" w:hAnsi="Times New Roman"/>
          <w:sz w:val="24"/>
          <w:szCs w:val="24"/>
        </w:rPr>
        <w:t xml:space="preserve"> «</w:t>
      </w:r>
    </w:p>
    <w:tbl>
      <w:tblPr>
        <w:tblStyle w:val="affd"/>
        <w:tblW w:w="0" w:type="auto"/>
        <w:tblInd w:w="-459" w:type="dxa"/>
        <w:tblLook w:val="04A0" w:firstRow="1" w:lastRow="0" w:firstColumn="1" w:lastColumn="0" w:noHBand="0" w:noVBand="1"/>
      </w:tblPr>
      <w:tblGrid>
        <w:gridCol w:w="566"/>
        <w:gridCol w:w="2389"/>
        <w:gridCol w:w="1382"/>
        <w:gridCol w:w="876"/>
        <w:gridCol w:w="820"/>
        <w:gridCol w:w="817"/>
        <w:gridCol w:w="820"/>
        <w:gridCol w:w="783"/>
        <w:gridCol w:w="1577"/>
      </w:tblGrid>
      <w:tr w:rsidR="000D206E" w:rsidRPr="000D1ED1" w14:paraId="119BAC0F" w14:textId="77777777" w:rsidTr="00FF5082">
        <w:tc>
          <w:tcPr>
            <w:tcW w:w="566" w:type="dxa"/>
            <w:vMerge w:val="restart"/>
          </w:tcPr>
          <w:p w14:paraId="7281F32E" w14:textId="77777777" w:rsidR="000D206E" w:rsidRPr="000D1ED1" w:rsidRDefault="000D206E" w:rsidP="000D206E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 w:rsidRPr="000D1ED1">
              <w:rPr>
                <w:rFonts w:ascii="Times New Roman" w:hAnsi="Times New Roman"/>
              </w:rPr>
              <w:t>1.10</w:t>
            </w:r>
          </w:p>
        </w:tc>
        <w:tc>
          <w:tcPr>
            <w:tcW w:w="2389" w:type="dxa"/>
            <w:vMerge w:val="restart"/>
          </w:tcPr>
          <w:p w14:paraId="7E5B1E6C" w14:textId="77777777" w:rsidR="000D206E" w:rsidRPr="000D1ED1" w:rsidRDefault="000D206E" w:rsidP="000D206E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 w:rsidRPr="000D1ED1">
              <w:rPr>
                <w:rFonts w:ascii="Times New Roman" w:hAnsi="Times New Roman"/>
                <w:bCs/>
                <w:sz w:val="22"/>
                <w:szCs w:val="22"/>
              </w:rPr>
              <w:t>Обеспечение деятельности образовательных учреждений.</w:t>
            </w:r>
          </w:p>
        </w:tc>
        <w:tc>
          <w:tcPr>
            <w:tcW w:w="1382" w:type="dxa"/>
          </w:tcPr>
          <w:p w14:paraId="08AB1909" w14:textId="77777777" w:rsidR="000D206E" w:rsidRPr="000D1ED1" w:rsidRDefault="000D206E" w:rsidP="000D2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D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6" w:type="dxa"/>
          </w:tcPr>
          <w:p w14:paraId="26EC353A" w14:textId="77777777" w:rsidR="000D206E" w:rsidRPr="000D1ED1" w:rsidRDefault="000D206E" w:rsidP="000D206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</w:tcPr>
          <w:p w14:paraId="4EC2CC6F" w14:textId="77777777" w:rsidR="000D206E" w:rsidRPr="000D1ED1" w:rsidRDefault="000D206E" w:rsidP="000D206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14:paraId="22299A6A" w14:textId="77777777" w:rsidR="000D206E" w:rsidRPr="000D1ED1" w:rsidRDefault="000D206E" w:rsidP="000D206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</w:tcPr>
          <w:p w14:paraId="3115910D" w14:textId="77777777" w:rsidR="000D206E" w:rsidRPr="000D1ED1" w:rsidRDefault="000D206E" w:rsidP="000D206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</w:tcPr>
          <w:p w14:paraId="236A7093" w14:textId="77777777" w:rsidR="000D206E" w:rsidRPr="000D1ED1" w:rsidRDefault="000D206E" w:rsidP="000D206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7" w:type="dxa"/>
            <w:vMerge w:val="restart"/>
          </w:tcPr>
          <w:p w14:paraId="456D6A81" w14:textId="77777777" w:rsidR="000D206E" w:rsidRPr="000D1ED1" w:rsidRDefault="000D206E" w:rsidP="000D206E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 w:rsidRPr="000D1ED1">
              <w:rPr>
                <w:rFonts w:ascii="Times New Roman" w:hAnsi="Times New Roman"/>
                <w:sz w:val="22"/>
                <w:szCs w:val="22"/>
              </w:rPr>
              <w:t>Отдел образования</w:t>
            </w:r>
          </w:p>
        </w:tc>
      </w:tr>
      <w:tr w:rsidR="000D206E" w:rsidRPr="000D1ED1" w14:paraId="76AA1248" w14:textId="77777777" w:rsidTr="00FF5082">
        <w:tc>
          <w:tcPr>
            <w:tcW w:w="566" w:type="dxa"/>
            <w:vMerge/>
          </w:tcPr>
          <w:p w14:paraId="1C248315" w14:textId="77777777" w:rsidR="000D206E" w:rsidRPr="000D1ED1" w:rsidRDefault="000D206E" w:rsidP="000D206E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14:paraId="3FC588FB" w14:textId="77777777" w:rsidR="000D206E" w:rsidRPr="000D1ED1" w:rsidRDefault="000D206E" w:rsidP="000D206E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82" w:type="dxa"/>
          </w:tcPr>
          <w:p w14:paraId="1824E28C" w14:textId="77777777" w:rsidR="000D206E" w:rsidRPr="000D1ED1" w:rsidRDefault="000D206E" w:rsidP="000D2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D1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76" w:type="dxa"/>
          </w:tcPr>
          <w:p w14:paraId="5A13D4C6" w14:textId="77777777" w:rsidR="000D206E" w:rsidRPr="000D1ED1" w:rsidRDefault="000D206E" w:rsidP="000D206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</w:tcPr>
          <w:p w14:paraId="45D68772" w14:textId="77777777" w:rsidR="000D206E" w:rsidRPr="000D1ED1" w:rsidRDefault="000D206E" w:rsidP="000D206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14:paraId="5217003F" w14:textId="77777777" w:rsidR="000D206E" w:rsidRPr="000D1ED1" w:rsidRDefault="000D206E" w:rsidP="000D206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</w:tcPr>
          <w:p w14:paraId="577156F0" w14:textId="77777777" w:rsidR="000D206E" w:rsidRPr="000D1ED1" w:rsidRDefault="000D206E" w:rsidP="000D206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</w:tcPr>
          <w:p w14:paraId="32211E2A" w14:textId="77777777" w:rsidR="000D206E" w:rsidRPr="000D1ED1" w:rsidRDefault="000D206E" w:rsidP="000D206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7" w:type="dxa"/>
            <w:vMerge/>
          </w:tcPr>
          <w:p w14:paraId="3B8EF717" w14:textId="77777777" w:rsidR="000D206E" w:rsidRPr="000D1ED1" w:rsidRDefault="000D206E" w:rsidP="000D206E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613C18" w:rsidRPr="000D1ED1" w14:paraId="165DA1C6" w14:textId="77777777" w:rsidTr="00FF5082">
        <w:tc>
          <w:tcPr>
            <w:tcW w:w="566" w:type="dxa"/>
            <w:vMerge/>
          </w:tcPr>
          <w:p w14:paraId="758C47B1" w14:textId="77777777" w:rsidR="00613C18" w:rsidRPr="000D1ED1" w:rsidRDefault="00613C18" w:rsidP="00613C18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14:paraId="21A7551A" w14:textId="77777777" w:rsidR="00613C18" w:rsidRPr="000D1ED1" w:rsidRDefault="00613C18" w:rsidP="00613C18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82" w:type="dxa"/>
          </w:tcPr>
          <w:p w14:paraId="2B788D67" w14:textId="77777777" w:rsidR="00613C18" w:rsidRPr="000D1ED1" w:rsidRDefault="00613C18" w:rsidP="0061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D1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876" w:type="dxa"/>
          </w:tcPr>
          <w:p w14:paraId="4AD582C8" w14:textId="77777777" w:rsidR="00613C18" w:rsidRPr="000D1ED1" w:rsidRDefault="00613C18" w:rsidP="00613C18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88989</w:t>
            </w:r>
          </w:p>
        </w:tc>
        <w:tc>
          <w:tcPr>
            <w:tcW w:w="820" w:type="dxa"/>
          </w:tcPr>
          <w:p w14:paraId="7C070EBD" w14:textId="77777777" w:rsidR="00613C18" w:rsidRPr="000D1ED1" w:rsidRDefault="00613C18" w:rsidP="00613C18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27661</w:t>
            </w:r>
          </w:p>
        </w:tc>
        <w:tc>
          <w:tcPr>
            <w:tcW w:w="817" w:type="dxa"/>
          </w:tcPr>
          <w:p w14:paraId="35CD71EE" w14:textId="77777777" w:rsidR="00613C18" w:rsidRPr="000D1ED1" w:rsidRDefault="00613C18" w:rsidP="00613C18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28962</w:t>
            </w:r>
          </w:p>
        </w:tc>
        <w:tc>
          <w:tcPr>
            <w:tcW w:w="820" w:type="dxa"/>
          </w:tcPr>
          <w:p w14:paraId="2598884F" w14:textId="77777777" w:rsidR="00613C18" w:rsidRPr="000D1ED1" w:rsidRDefault="00613C18" w:rsidP="00613C18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20013</w:t>
            </w:r>
          </w:p>
        </w:tc>
        <w:tc>
          <w:tcPr>
            <w:tcW w:w="783" w:type="dxa"/>
          </w:tcPr>
          <w:p w14:paraId="67B21829" w14:textId="77777777" w:rsidR="00613C18" w:rsidRPr="000D1ED1" w:rsidRDefault="00613C18" w:rsidP="00613C18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12353</w:t>
            </w:r>
          </w:p>
        </w:tc>
        <w:tc>
          <w:tcPr>
            <w:tcW w:w="1577" w:type="dxa"/>
            <w:vMerge/>
          </w:tcPr>
          <w:p w14:paraId="3655D874" w14:textId="77777777" w:rsidR="00613C18" w:rsidRPr="000D1ED1" w:rsidRDefault="00613C18" w:rsidP="00613C18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613C18" w:rsidRPr="000D1ED1" w14:paraId="0F33E14C" w14:textId="77777777" w:rsidTr="00FF5082">
        <w:tc>
          <w:tcPr>
            <w:tcW w:w="566" w:type="dxa"/>
            <w:vMerge/>
          </w:tcPr>
          <w:p w14:paraId="2113F549" w14:textId="77777777" w:rsidR="00613C18" w:rsidRPr="000D1ED1" w:rsidRDefault="00613C18" w:rsidP="00613C18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14:paraId="15B5A885" w14:textId="77777777" w:rsidR="00613C18" w:rsidRPr="000D1ED1" w:rsidRDefault="00613C18" w:rsidP="00613C18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82" w:type="dxa"/>
          </w:tcPr>
          <w:p w14:paraId="750EB63A" w14:textId="77777777" w:rsidR="00613C18" w:rsidRPr="000D1ED1" w:rsidRDefault="00613C18" w:rsidP="0061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D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76" w:type="dxa"/>
          </w:tcPr>
          <w:p w14:paraId="5071CCF3" w14:textId="77777777" w:rsidR="00613C18" w:rsidRPr="000D1ED1" w:rsidRDefault="00613C18" w:rsidP="00613C18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88989</w:t>
            </w:r>
          </w:p>
        </w:tc>
        <w:tc>
          <w:tcPr>
            <w:tcW w:w="820" w:type="dxa"/>
          </w:tcPr>
          <w:p w14:paraId="38D0661D" w14:textId="77777777" w:rsidR="00613C18" w:rsidRPr="000D1ED1" w:rsidRDefault="00613C18" w:rsidP="00613C18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27661</w:t>
            </w:r>
          </w:p>
        </w:tc>
        <w:tc>
          <w:tcPr>
            <w:tcW w:w="817" w:type="dxa"/>
          </w:tcPr>
          <w:p w14:paraId="2DEA263A" w14:textId="77777777" w:rsidR="00613C18" w:rsidRPr="000D1ED1" w:rsidRDefault="00613C18" w:rsidP="00613C18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28962</w:t>
            </w:r>
          </w:p>
        </w:tc>
        <w:tc>
          <w:tcPr>
            <w:tcW w:w="820" w:type="dxa"/>
          </w:tcPr>
          <w:p w14:paraId="0AC941AF" w14:textId="77777777" w:rsidR="00613C18" w:rsidRPr="000D1ED1" w:rsidRDefault="00613C18" w:rsidP="00613C18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20013</w:t>
            </w:r>
          </w:p>
        </w:tc>
        <w:tc>
          <w:tcPr>
            <w:tcW w:w="783" w:type="dxa"/>
          </w:tcPr>
          <w:p w14:paraId="65E99C68" w14:textId="77777777" w:rsidR="00613C18" w:rsidRPr="000D1ED1" w:rsidRDefault="00613C18" w:rsidP="00613C18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12353</w:t>
            </w:r>
          </w:p>
        </w:tc>
        <w:tc>
          <w:tcPr>
            <w:tcW w:w="1577" w:type="dxa"/>
            <w:vMerge/>
          </w:tcPr>
          <w:p w14:paraId="4E2226B6" w14:textId="77777777" w:rsidR="00613C18" w:rsidRPr="000D1ED1" w:rsidRDefault="00613C18" w:rsidP="00613C18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613C18" w:rsidRPr="000D1ED1" w14:paraId="5DA81B2D" w14:textId="77777777" w:rsidTr="00FF5082">
        <w:tc>
          <w:tcPr>
            <w:tcW w:w="566" w:type="dxa"/>
          </w:tcPr>
          <w:p w14:paraId="5456D788" w14:textId="77777777" w:rsidR="00613C18" w:rsidRPr="000D1ED1" w:rsidRDefault="00613C18" w:rsidP="00613C18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14:paraId="22975BB8" w14:textId="77777777" w:rsidR="00613C18" w:rsidRPr="000D1ED1" w:rsidRDefault="00613C18" w:rsidP="00613C18">
            <w:pPr>
              <w:pStyle w:val="ConsNormal"/>
              <w:ind w:firstLine="0"/>
              <w:jc w:val="both"/>
              <w:rPr>
                <w:rFonts w:ascii="Times New Roman" w:hAnsi="Times New Roman"/>
                <w:b/>
              </w:rPr>
            </w:pPr>
            <w:r w:rsidRPr="000D1ED1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382" w:type="dxa"/>
          </w:tcPr>
          <w:p w14:paraId="23A6571F" w14:textId="77777777" w:rsidR="00613C18" w:rsidRPr="000D1ED1" w:rsidRDefault="00613C18" w:rsidP="00613C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14:paraId="3F68F95C" w14:textId="77777777" w:rsidR="00613C18" w:rsidRPr="000D1ED1" w:rsidRDefault="00613C18" w:rsidP="00613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ED1">
              <w:rPr>
                <w:rFonts w:ascii="Times New Roman" w:hAnsi="Times New Roman" w:cs="Times New Roman"/>
                <w:b/>
              </w:rPr>
              <w:t>222058</w:t>
            </w:r>
          </w:p>
        </w:tc>
        <w:tc>
          <w:tcPr>
            <w:tcW w:w="820" w:type="dxa"/>
          </w:tcPr>
          <w:p w14:paraId="393301A2" w14:textId="77777777" w:rsidR="00613C18" w:rsidRPr="000D1ED1" w:rsidRDefault="00613C18" w:rsidP="00613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ED1">
              <w:rPr>
                <w:rFonts w:ascii="Times New Roman" w:hAnsi="Times New Roman" w:cs="Times New Roman"/>
                <w:b/>
              </w:rPr>
              <w:t>76979</w:t>
            </w:r>
          </w:p>
        </w:tc>
        <w:tc>
          <w:tcPr>
            <w:tcW w:w="817" w:type="dxa"/>
          </w:tcPr>
          <w:p w14:paraId="74D27B11" w14:textId="77777777" w:rsidR="00613C18" w:rsidRPr="000D1ED1" w:rsidRDefault="00613C18" w:rsidP="00613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ED1">
              <w:rPr>
                <w:rFonts w:ascii="Times New Roman" w:hAnsi="Times New Roman" w:cs="Times New Roman"/>
                <w:b/>
              </w:rPr>
              <w:t>49463</w:t>
            </w:r>
          </w:p>
        </w:tc>
        <w:tc>
          <w:tcPr>
            <w:tcW w:w="820" w:type="dxa"/>
          </w:tcPr>
          <w:p w14:paraId="49C82580" w14:textId="77777777" w:rsidR="00613C18" w:rsidRPr="000D1ED1" w:rsidRDefault="00613C18" w:rsidP="00613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ED1">
              <w:rPr>
                <w:rFonts w:ascii="Times New Roman" w:hAnsi="Times New Roman" w:cs="Times New Roman"/>
                <w:b/>
              </w:rPr>
              <w:t>51674</w:t>
            </w:r>
          </w:p>
        </w:tc>
        <w:tc>
          <w:tcPr>
            <w:tcW w:w="783" w:type="dxa"/>
          </w:tcPr>
          <w:p w14:paraId="1E536FC0" w14:textId="77777777" w:rsidR="00613C18" w:rsidRPr="000D1ED1" w:rsidRDefault="00613C18" w:rsidP="00613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ED1">
              <w:rPr>
                <w:rFonts w:ascii="Times New Roman" w:hAnsi="Times New Roman" w:cs="Times New Roman"/>
                <w:b/>
              </w:rPr>
              <w:t>43942</w:t>
            </w:r>
          </w:p>
        </w:tc>
        <w:tc>
          <w:tcPr>
            <w:tcW w:w="1577" w:type="dxa"/>
          </w:tcPr>
          <w:p w14:paraId="01F2E0D6" w14:textId="77777777" w:rsidR="00613C18" w:rsidRPr="000D1ED1" w:rsidRDefault="00613C18" w:rsidP="00613C18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</w:tbl>
    <w:p w14:paraId="1527785A" w14:textId="77777777" w:rsidR="00322D92" w:rsidRPr="000D1ED1" w:rsidRDefault="00322D92" w:rsidP="00322D9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1ED1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640C780" w14:textId="77777777" w:rsidR="00FA5417" w:rsidRPr="000D1ED1" w:rsidRDefault="00FA5417" w:rsidP="00FA5417">
      <w:pPr>
        <w:spacing w:after="0" w:line="259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ED1">
        <w:rPr>
          <w:rFonts w:ascii="Times New Roman" w:hAnsi="Times New Roman"/>
          <w:bCs/>
          <w:sz w:val="24"/>
          <w:szCs w:val="24"/>
        </w:rPr>
        <w:lastRenderedPageBreak/>
        <w:t xml:space="preserve">5) пункт 2.1 приложения 3 к </w:t>
      </w:r>
      <w:r w:rsidRPr="000D1ED1">
        <w:rPr>
          <w:rFonts w:ascii="Times New Roman" w:hAnsi="Times New Roman" w:cs="Times New Roman"/>
          <w:sz w:val="24"/>
          <w:szCs w:val="24"/>
        </w:rPr>
        <w:t>муниципальной программе Лебяжьевского</w:t>
      </w:r>
      <w:r w:rsidRPr="000D1ED1">
        <w:rPr>
          <w:rFonts w:ascii="Times New Roman" w:hAnsi="Times New Roman"/>
          <w:bCs/>
          <w:sz w:val="24"/>
          <w:szCs w:val="24"/>
        </w:rPr>
        <w:t xml:space="preserve"> </w:t>
      </w:r>
      <w:r w:rsidRPr="000D1ED1">
        <w:rPr>
          <w:rFonts w:ascii="Times New Roman" w:hAnsi="Times New Roman" w:cs="Times New Roman"/>
          <w:sz w:val="24"/>
          <w:szCs w:val="24"/>
        </w:rPr>
        <w:t xml:space="preserve">муниципального округа «Развитие образования» на 2022-2025 годы </w:t>
      </w:r>
      <w:r w:rsidRPr="000D1ED1">
        <w:rPr>
          <w:rFonts w:ascii="Times New Roman" w:hAnsi="Times New Roman"/>
          <w:bCs/>
          <w:sz w:val="24"/>
          <w:szCs w:val="24"/>
        </w:rPr>
        <w:t xml:space="preserve">изложить в </w:t>
      </w:r>
      <w:r w:rsidRPr="000D1ED1">
        <w:rPr>
          <w:rFonts w:ascii="Times New Roman" w:hAnsi="Times New Roman" w:cs="Times New Roman"/>
          <w:bCs/>
          <w:sz w:val="24"/>
          <w:szCs w:val="24"/>
        </w:rPr>
        <w:t>следующей редакции</w:t>
      </w:r>
      <w:r w:rsidRPr="000D1ED1">
        <w:rPr>
          <w:rFonts w:ascii="Times New Roman" w:hAnsi="Times New Roman"/>
          <w:bCs/>
          <w:sz w:val="24"/>
          <w:szCs w:val="24"/>
        </w:rPr>
        <w:t>:</w:t>
      </w:r>
      <w:r w:rsidRPr="000D1E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3232D3" w14:textId="77777777" w:rsidR="00FA5417" w:rsidRPr="000D1ED1" w:rsidRDefault="00FA5417" w:rsidP="00FA5417">
      <w:pPr>
        <w:pStyle w:val="ConsNormal"/>
        <w:ind w:hanging="284"/>
        <w:jc w:val="both"/>
        <w:rPr>
          <w:rFonts w:ascii="Times New Roman" w:hAnsi="Times New Roman"/>
          <w:sz w:val="24"/>
          <w:szCs w:val="24"/>
        </w:rPr>
      </w:pPr>
      <w:r w:rsidRPr="000D1ED1">
        <w:rPr>
          <w:rFonts w:ascii="Times New Roman" w:hAnsi="Times New Roman"/>
          <w:sz w:val="24"/>
          <w:szCs w:val="24"/>
        </w:rPr>
        <w:t xml:space="preserve"> «</w:t>
      </w:r>
    </w:p>
    <w:tbl>
      <w:tblPr>
        <w:tblStyle w:val="affd"/>
        <w:tblW w:w="0" w:type="auto"/>
        <w:tblInd w:w="-459" w:type="dxa"/>
        <w:tblLook w:val="04A0" w:firstRow="1" w:lastRow="0" w:firstColumn="1" w:lastColumn="0" w:noHBand="0" w:noVBand="1"/>
      </w:tblPr>
      <w:tblGrid>
        <w:gridCol w:w="521"/>
        <w:gridCol w:w="2415"/>
        <w:gridCol w:w="1382"/>
        <w:gridCol w:w="805"/>
        <w:gridCol w:w="806"/>
        <w:gridCol w:w="805"/>
        <w:gridCol w:w="805"/>
        <w:gridCol w:w="770"/>
        <w:gridCol w:w="1721"/>
      </w:tblGrid>
      <w:tr w:rsidR="00FA5417" w:rsidRPr="000D1ED1" w14:paraId="1EF998AA" w14:textId="77777777" w:rsidTr="00FF5082">
        <w:tc>
          <w:tcPr>
            <w:tcW w:w="521" w:type="dxa"/>
            <w:vMerge w:val="restart"/>
          </w:tcPr>
          <w:p w14:paraId="06D47A69" w14:textId="77777777" w:rsidR="00FA5417" w:rsidRPr="000D1ED1" w:rsidRDefault="00FA5417" w:rsidP="00FA5417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 w:rsidRPr="000D1ED1">
              <w:rPr>
                <w:rFonts w:ascii="Times New Roman" w:hAnsi="Times New Roman"/>
              </w:rPr>
              <w:t>2.1</w:t>
            </w:r>
          </w:p>
        </w:tc>
        <w:tc>
          <w:tcPr>
            <w:tcW w:w="2415" w:type="dxa"/>
            <w:vMerge w:val="restart"/>
          </w:tcPr>
          <w:p w14:paraId="2068B2A3" w14:textId="77777777" w:rsidR="00FA5417" w:rsidRPr="000D1ED1" w:rsidRDefault="00FA5417" w:rsidP="00FA5417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0D1ED1">
              <w:rPr>
                <w:rFonts w:ascii="Times New Roman" w:hAnsi="Times New Roman" w:cs="Times New Roman"/>
                <w:bCs/>
              </w:rPr>
              <w:t>Реализация государственного стандарта дошкольного образования на оплату труда:</w:t>
            </w:r>
          </w:p>
          <w:p w14:paraId="6B99DC4C" w14:textId="77777777" w:rsidR="00FA5417" w:rsidRPr="000D1ED1" w:rsidRDefault="00FA5417" w:rsidP="00FA5417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</w:rPr>
            </w:pPr>
            <w:r w:rsidRPr="000D1ED1">
              <w:rPr>
                <w:rFonts w:ascii="Times New Roman" w:hAnsi="Times New Roman"/>
                <w:bCs/>
                <w:sz w:val="22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2" w:type="dxa"/>
          </w:tcPr>
          <w:p w14:paraId="08A53B96" w14:textId="77777777" w:rsidR="00FA5417" w:rsidRPr="000D1ED1" w:rsidRDefault="00FA5417" w:rsidP="00FA54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D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05" w:type="dxa"/>
          </w:tcPr>
          <w:p w14:paraId="45EB933A" w14:textId="77777777" w:rsidR="00FA5417" w:rsidRPr="000D1ED1" w:rsidRDefault="00FA5417" w:rsidP="00FA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ED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06" w:type="dxa"/>
          </w:tcPr>
          <w:p w14:paraId="797BF893" w14:textId="77777777" w:rsidR="00FA5417" w:rsidRPr="000D1ED1" w:rsidRDefault="00FA5417" w:rsidP="00FA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ED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05" w:type="dxa"/>
          </w:tcPr>
          <w:p w14:paraId="23FC1DCF" w14:textId="77777777" w:rsidR="00FA5417" w:rsidRPr="000D1ED1" w:rsidRDefault="00FA5417" w:rsidP="00FA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ED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05" w:type="dxa"/>
          </w:tcPr>
          <w:p w14:paraId="1A105229" w14:textId="77777777" w:rsidR="00FA5417" w:rsidRPr="000D1ED1" w:rsidRDefault="00FA5417" w:rsidP="00FA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ED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70" w:type="dxa"/>
          </w:tcPr>
          <w:p w14:paraId="7F2CBF10" w14:textId="77777777" w:rsidR="00FA5417" w:rsidRPr="000D1ED1" w:rsidRDefault="00FA5417" w:rsidP="00FA5417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vMerge w:val="restart"/>
          </w:tcPr>
          <w:p w14:paraId="72AAD6A6" w14:textId="77777777" w:rsidR="00FA5417" w:rsidRPr="000D1ED1" w:rsidRDefault="00FA5417" w:rsidP="00FA5417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 w:rsidRPr="000D1ED1">
              <w:rPr>
                <w:rFonts w:ascii="Times New Roman" w:hAnsi="Times New Roman"/>
                <w:sz w:val="22"/>
                <w:szCs w:val="22"/>
              </w:rPr>
              <w:t>Администрация Лебяжьевского МО</w:t>
            </w:r>
          </w:p>
        </w:tc>
      </w:tr>
      <w:tr w:rsidR="00BB4506" w:rsidRPr="000D1ED1" w14:paraId="3FE16227" w14:textId="77777777" w:rsidTr="00FF5082">
        <w:tc>
          <w:tcPr>
            <w:tcW w:w="521" w:type="dxa"/>
            <w:vMerge/>
          </w:tcPr>
          <w:p w14:paraId="68627D0F" w14:textId="77777777" w:rsidR="00BB4506" w:rsidRPr="000D1ED1" w:rsidRDefault="00BB4506" w:rsidP="00BB4506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14:paraId="25649758" w14:textId="77777777" w:rsidR="00BB4506" w:rsidRPr="000D1ED1" w:rsidRDefault="00BB4506" w:rsidP="00BB4506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82" w:type="dxa"/>
          </w:tcPr>
          <w:p w14:paraId="1F0EDE37" w14:textId="77777777" w:rsidR="00BB4506" w:rsidRPr="000D1ED1" w:rsidRDefault="00BB4506" w:rsidP="00B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D1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05" w:type="dxa"/>
          </w:tcPr>
          <w:p w14:paraId="186FB641" w14:textId="77777777" w:rsidR="00BB4506" w:rsidRPr="000D1ED1" w:rsidRDefault="00BB4506" w:rsidP="00BB450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83044</w:t>
            </w:r>
          </w:p>
        </w:tc>
        <w:tc>
          <w:tcPr>
            <w:tcW w:w="806" w:type="dxa"/>
          </w:tcPr>
          <w:p w14:paraId="10AFA007" w14:textId="77777777" w:rsidR="00BB4506" w:rsidRPr="000D1ED1" w:rsidRDefault="00BB4506" w:rsidP="00BB450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17569</w:t>
            </w:r>
          </w:p>
        </w:tc>
        <w:tc>
          <w:tcPr>
            <w:tcW w:w="805" w:type="dxa"/>
          </w:tcPr>
          <w:p w14:paraId="3C9AD9CD" w14:textId="77777777" w:rsidR="00BB4506" w:rsidRPr="000D1ED1" w:rsidRDefault="00BB4506" w:rsidP="00BB450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20797</w:t>
            </w:r>
          </w:p>
        </w:tc>
        <w:tc>
          <w:tcPr>
            <w:tcW w:w="805" w:type="dxa"/>
          </w:tcPr>
          <w:p w14:paraId="1BA25C3A" w14:textId="77777777" w:rsidR="00BB4506" w:rsidRPr="000D1ED1" w:rsidRDefault="00BB4506" w:rsidP="00BB450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24699</w:t>
            </w:r>
          </w:p>
        </w:tc>
        <w:tc>
          <w:tcPr>
            <w:tcW w:w="770" w:type="dxa"/>
          </w:tcPr>
          <w:p w14:paraId="3EB8CCE0" w14:textId="77777777" w:rsidR="00BB4506" w:rsidRPr="000D1ED1" w:rsidRDefault="00BB4506" w:rsidP="00BB450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19979</w:t>
            </w:r>
          </w:p>
        </w:tc>
        <w:tc>
          <w:tcPr>
            <w:tcW w:w="1721" w:type="dxa"/>
            <w:vMerge/>
          </w:tcPr>
          <w:p w14:paraId="529882DE" w14:textId="77777777" w:rsidR="00BB4506" w:rsidRPr="000D1ED1" w:rsidRDefault="00BB4506" w:rsidP="00BB4506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BB4506" w:rsidRPr="000D1ED1" w14:paraId="1D2716E7" w14:textId="77777777" w:rsidTr="00FF5082">
        <w:tc>
          <w:tcPr>
            <w:tcW w:w="521" w:type="dxa"/>
            <w:vMerge/>
          </w:tcPr>
          <w:p w14:paraId="447F5466" w14:textId="77777777" w:rsidR="00BB4506" w:rsidRPr="000D1ED1" w:rsidRDefault="00BB4506" w:rsidP="00BB4506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14:paraId="63D5ABE9" w14:textId="77777777" w:rsidR="00BB4506" w:rsidRPr="000D1ED1" w:rsidRDefault="00BB4506" w:rsidP="00BB4506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82" w:type="dxa"/>
          </w:tcPr>
          <w:p w14:paraId="17310834" w14:textId="77777777" w:rsidR="00BB4506" w:rsidRPr="000D1ED1" w:rsidRDefault="00BB4506" w:rsidP="00B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D1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805" w:type="dxa"/>
          </w:tcPr>
          <w:p w14:paraId="4F145E59" w14:textId="77777777" w:rsidR="00BB4506" w:rsidRPr="000D1ED1" w:rsidRDefault="00BB4506" w:rsidP="00BB450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6" w:type="dxa"/>
          </w:tcPr>
          <w:p w14:paraId="5B7463A8" w14:textId="77777777" w:rsidR="00BB4506" w:rsidRPr="000D1ED1" w:rsidRDefault="00BB4506" w:rsidP="00BB450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5" w:type="dxa"/>
          </w:tcPr>
          <w:p w14:paraId="1B201061" w14:textId="77777777" w:rsidR="00BB4506" w:rsidRPr="000D1ED1" w:rsidRDefault="00BB4506" w:rsidP="00BB450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5" w:type="dxa"/>
          </w:tcPr>
          <w:p w14:paraId="382125BE" w14:textId="77777777" w:rsidR="00BB4506" w:rsidRPr="000D1ED1" w:rsidRDefault="00BB4506" w:rsidP="00BB450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0" w:type="dxa"/>
          </w:tcPr>
          <w:p w14:paraId="6AB1AEF5" w14:textId="77777777" w:rsidR="00BB4506" w:rsidRPr="000D1ED1" w:rsidRDefault="00BB4506" w:rsidP="00BB450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vMerge/>
          </w:tcPr>
          <w:p w14:paraId="3D91CB0A" w14:textId="77777777" w:rsidR="00BB4506" w:rsidRPr="000D1ED1" w:rsidRDefault="00BB4506" w:rsidP="00BB4506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BB4506" w:rsidRPr="000D1ED1" w14:paraId="3D88E256" w14:textId="77777777" w:rsidTr="00FF5082">
        <w:tc>
          <w:tcPr>
            <w:tcW w:w="521" w:type="dxa"/>
            <w:vMerge/>
          </w:tcPr>
          <w:p w14:paraId="7FA64E57" w14:textId="77777777" w:rsidR="00BB4506" w:rsidRPr="000D1ED1" w:rsidRDefault="00BB4506" w:rsidP="00BB4506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14:paraId="2A18692D" w14:textId="77777777" w:rsidR="00BB4506" w:rsidRPr="000D1ED1" w:rsidRDefault="00BB4506" w:rsidP="00BB4506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82" w:type="dxa"/>
          </w:tcPr>
          <w:p w14:paraId="0587A9B6" w14:textId="77777777" w:rsidR="00BB4506" w:rsidRPr="000D1ED1" w:rsidRDefault="00BB4506" w:rsidP="00B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D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05" w:type="dxa"/>
          </w:tcPr>
          <w:p w14:paraId="40864DBC" w14:textId="77777777" w:rsidR="00BB4506" w:rsidRPr="000D1ED1" w:rsidRDefault="00BB4506" w:rsidP="00BB450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83044</w:t>
            </w:r>
          </w:p>
        </w:tc>
        <w:tc>
          <w:tcPr>
            <w:tcW w:w="806" w:type="dxa"/>
          </w:tcPr>
          <w:p w14:paraId="7B60FBFC" w14:textId="77777777" w:rsidR="00BB4506" w:rsidRPr="000D1ED1" w:rsidRDefault="00BB4506" w:rsidP="00BB450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17569</w:t>
            </w:r>
          </w:p>
        </w:tc>
        <w:tc>
          <w:tcPr>
            <w:tcW w:w="805" w:type="dxa"/>
          </w:tcPr>
          <w:p w14:paraId="52AFF8D1" w14:textId="77777777" w:rsidR="00BB4506" w:rsidRPr="000D1ED1" w:rsidRDefault="00BB4506" w:rsidP="00BB450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20797</w:t>
            </w:r>
          </w:p>
        </w:tc>
        <w:tc>
          <w:tcPr>
            <w:tcW w:w="805" w:type="dxa"/>
          </w:tcPr>
          <w:p w14:paraId="43E956F2" w14:textId="77777777" w:rsidR="00BB4506" w:rsidRPr="000D1ED1" w:rsidRDefault="00BB4506" w:rsidP="00BB450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24699</w:t>
            </w:r>
          </w:p>
        </w:tc>
        <w:tc>
          <w:tcPr>
            <w:tcW w:w="770" w:type="dxa"/>
          </w:tcPr>
          <w:p w14:paraId="69B966C4" w14:textId="77777777" w:rsidR="00BB4506" w:rsidRPr="000D1ED1" w:rsidRDefault="00BB4506" w:rsidP="00BB450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19979</w:t>
            </w:r>
          </w:p>
        </w:tc>
        <w:tc>
          <w:tcPr>
            <w:tcW w:w="1721" w:type="dxa"/>
            <w:vMerge/>
          </w:tcPr>
          <w:p w14:paraId="08A859C7" w14:textId="77777777" w:rsidR="00BB4506" w:rsidRPr="000D1ED1" w:rsidRDefault="00BB4506" w:rsidP="00BB4506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</w:tbl>
    <w:p w14:paraId="475FDC2D" w14:textId="77777777" w:rsidR="00FA5417" w:rsidRPr="000D1ED1" w:rsidRDefault="00FA5417" w:rsidP="00FA541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1ED1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14:paraId="438E8982" w14:textId="77777777" w:rsidR="00FA5417" w:rsidRPr="000D1ED1" w:rsidRDefault="00FA5417" w:rsidP="00FA5417">
      <w:pPr>
        <w:spacing w:after="0" w:line="259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ED1">
        <w:rPr>
          <w:rFonts w:ascii="Times New Roman" w:hAnsi="Times New Roman"/>
          <w:bCs/>
          <w:sz w:val="24"/>
          <w:szCs w:val="24"/>
        </w:rPr>
        <w:t xml:space="preserve">6) пункт 2.2 приложения 3 к </w:t>
      </w:r>
      <w:r w:rsidRPr="000D1ED1">
        <w:rPr>
          <w:rFonts w:ascii="Times New Roman" w:hAnsi="Times New Roman" w:cs="Times New Roman"/>
          <w:sz w:val="24"/>
          <w:szCs w:val="24"/>
        </w:rPr>
        <w:t>муниципальной программе Лебяжьевского</w:t>
      </w:r>
      <w:r w:rsidRPr="000D1ED1">
        <w:rPr>
          <w:rFonts w:ascii="Times New Roman" w:hAnsi="Times New Roman"/>
          <w:bCs/>
          <w:sz w:val="24"/>
          <w:szCs w:val="24"/>
        </w:rPr>
        <w:t xml:space="preserve"> </w:t>
      </w:r>
      <w:r w:rsidRPr="000D1ED1">
        <w:rPr>
          <w:rFonts w:ascii="Times New Roman" w:hAnsi="Times New Roman" w:cs="Times New Roman"/>
          <w:sz w:val="24"/>
          <w:szCs w:val="24"/>
        </w:rPr>
        <w:t xml:space="preserve">муниципального округа «Развитие образования» на 2022-2025 годы </w:t>
      </w:r>
      <w:r w:rsidRPr="000D1ED1">
        <w:rPr>
          <w:rFonts w:ascii="Times New Roman" w:hAnsi="Times New Roman"/>
          <w:bCs/>
          <w:sz w:val="24"/>
          <w:szCs w:val="24"/>
        </w:rPr>
        <w:t xml:space="preserve">изложить в </w:t>
      </w:r>
      <w:r w:rsidRPr="000D1ED1">
        <w:rPr>
          <w:rFonts w:ascii="Times New Roman" w:hAnsi="Times New Roman" w:cs="Times New Roman"/>
          <w:bCs/>
          <w:sz w:val="24"/>
          <w:szCs w:val="24"/>
        </w:rPr>
        <w:t>следующей редакции</w:t>
      </w:r>
      <w:r w:rsidRPr="000D1ED1">
        <w:rPr>
          <w:rFonts w:ascii="Times New Roman" w:hAnsi="Times New Roman"/>
          <w:bCs/>
          <w:sz w:val="24"/>
          <w:szCs w:val="24"/>
        </w:rPr>
        <w:t>:</w:t>
      </w:r>
      <w:r w:rsidRPr="000D1E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3E0DED" w14:textId="77777777" w:rsidR="00FA5417" w:rsidRPr="000D1ED1" w:rsidRDefault="00FA5417" w:rsidP="00FA5417">
      <w:pPr>
        <w:pStyle w:val="ConsNormal"/>
        <w:ind w:hanging="284"/>
        <w:jc w:val="both"/>
        <w:rPr>
          <w:rFonts w:ascii="Times New Roman" w:hAnsi="Times New Roman"/>
          <w:sz w:val="24"/>
          <w:szCs w:val="24"/>
        </w:rPr>
      </w:pPr>
      <w:r w:rsidRPr="000D1ED1">
        <w:rPr>
          <w:rFonts w:ascii="Times New Roman" w:hAnsi="Times New Roman"/>
          <w:sz w:val="24"/>
          <w:szCs w:val="24"/>
        </w:rPr>
        <w:t xml:space="preserve"> «</w:t>
      </w:r>
    </w:p>
    <w:tbl>
      <w:tblPr>
        <w:tblStyle w:val="affd"/>
        <w:tblW w:w="0" w:type="auto"/>
        <w:tblInd w:w="-459" w:type="dxa"/>
        <w:tblLook w:val="04A0" w:firstRow="1" w:lastRow="0" w:firstColumn="1" w:lastColumn="0" w:noHBand="0" w:noVBand="1"/>
      </w:tblPr>
      <w:tblGrid>
        <w:gridCol w:w="521"/>
        <w:gridCol w:w="2415"/>
        <w:gridCol w:w="1382"/>
        <w:gridCol w:w="805"/>
        <w:gridCol w:w="806"/>
        <w:gridCol w:w="805"/>
        <w:gridCol w:w="805"/>
        <w:gridCol w:w="770"/>
        <w:gridCol w:w="1721"/>
      </w:tblGrid>
      <w:tr w:rsidR="00483DD3" w:rsidRPr="000D1ED1" w14:paraId="16009F99" w14:textId="77777777" w:rsidTr="00FF5082">
        <w:tc>
          <w:tcPr>
            <w:tcW w:w="521" w:type="dxa"/>
            <w:vMerge w:val="restart"/>
          </w:tcPr>
          <w:p w14:paraId="3DA924CD" w14:textId="77777777" w:rsidR="00483DD3" w:rsidRPr="000D1ED1" w:rsidRDefault="00483DD3" w:rsidP="00483DD3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 w:rsidRPr="000D1ED1">
              <w:rPr>
                <w:rFonts w:ascii="Times New Roman" w:hAnsi="Times New Roman"/>
              </w:rPr>
              <w:t>2.2</w:t>
            </w:r>
          </w:p>
        </w:tc>
        <w:tc>
          <w:tcPr>
            <w:tcW w:w="2415" w:type="dxa"/>
            <w:vMerge w:val="restart"/>
          </w:tcPr>
          <w:p w14:paraId="1CF58EF0" w14:textId="77777777" w:rsidR="00483DD3" w:rsidRPr="000D1ED1" w:rsidRDefault="00483DD3" w:rsidP="00483DD3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</w:rPr>
            </w:pPr>
            <w:r w:rsidRPr="000D1ED1">
              <w:rPr>
                <w:rFonts w:ascii="Times New Roman" w:hAnsi="Times New Roman"/>
                <w:bCs/>
                <w:sz w:val="22"/>
                <w:szCs w:val="22"/>
              </w:rPr>
              <w:t xml:space="preserve">Реализация государственного стандарта дошкольного </w:t>
            </w:r>
            <w:proofErr w:type="gramStart"/>
            <w:r w:rsidRPr="000D1ED1">
              <w:rPr>
                <w:rFonts w:ascii="Times New Roman" w:hAnsi="Times New Roman"/>
                <w:bCs/>
                <w:sz w:val="22"/>
                <w:szCs w:val="22"/>
              </w:rPr>
              <w:t>образования  на</w:t>
            </w:r>
            <w:proofErr w:type="gramEnd"/>
            <w:r w:rsidRPr="000D1ED1">
              <w:rPr>
                <w:rFonts w:ascii="Times New Roman" w:hAnsi="Times New Roman"/>
                <w:bCs/>
                <w:sz w:val="22"/>
                <w:szCs w:val="22"/>
              </w:rPr>
              <w:t xml:space="preserve"> учебно-наглядные пособия, технические средства обучения, игры, игрушки, расходные материалы: Закупка товаров. работ и услуг для государственных (муниципальных) нужд.</w:t>
            </w:r>
          </w:p>
        </w:tc>
        <w:tc>
          <w:tcPr>
            <w:tcW w:w="1382" w:type="dxa"/>
          </w:tcPr>
          <w:p w14:paraId="13794516" w14:textId="77777777" w:rsidR="00483DD3" w:rsidRPr="000D1ED1" w:rsidRDefault="00483DD3" w:rsidP="00483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D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05" w:type="dxa"/>
          </w:tcPr>
          <w:p w14:paraId="2E5C23CD" w14:textId="77777777" w:rsidR="00483DD3" w:rsidRPr="000D1ED1" w:rsidRDefault="00483DD3" w:rsidP="00483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ED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06" w:type="dxa"/>
          </w:tcPr>
          <w:p w14:paraId="1FD63BE7" w14:textId="77777777" w:rsidR="00483DD3" w:rsidRPr="000D1ED1" w:rsidRDefault="00483DD3" w:rsidP="00483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ED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05" w:type="dxa"/>
          </w:tcPr>
          <w:p w14:paraId="78C4CAE1" w14:textId="77777777" w:rsidR="00483DD3" w:rsidRPr="000D1ED1" w:rsidRDefault="00483DD3" w:rsidP="00483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ED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05" w:type="dxa"/>
          </w:tcPr>
          <w:p w14:paraId="30A82242" w14:textId="77777777" w:rsidR="00483DD3" w:rsidRPr="000D1ED1" w:rsidRDefault="00483DD3" w:rsidP="00483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ED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70" w:type="dxa"/>
          </w:tcPr>
          <w:p w14:paraId="3D371605" w14:textId="77777777" w:rsidR="00483DD3" w:rsidRPr="000D1ED1" w:rsidRDefault="00483DD3" w:rsidP="00483DD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vMerge w:val="restart"/>
          </w:tcPr>
          <w:p w14:paraId="055481B5" w14:textId="77777777" w:rsidR="00483DD3" w:rsidRPr="000D1ED1" w:rsidRDefault="00483DD3" w:rsidP="00483DD3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 w:rsidRPr="000D1ED1">
              <w:rPr>
                <w:rFonts w:ascii="Times New Roman" w:hAnsi="Times New Roman"/>
                <w:sz w:val="22"/>
                <w:szCs w:val="22"/>
              </w:rPr>
              <w:t>Администрация Лебяжьевского МО</w:t>
            </w:r>
          </w:p>
        </w:tc>
      </w:tr>
      <w:tr w:rsidR="00E758CA" w:rsidRPr="000D1ED1" w14:paraId="241AA795" w14:textId="77777777" w:rsidTr="00FF5082">
        <w:tc>
          <w:tcPr>
            <w:tcW w:w="521" w:type="dxa"/>
            <w:vMerge/>
          </w:tcPr>
          <w:p w14:paraId="30F775D1" w14:textId="77777777" w:rsidR="00E758CA" w:rsidRPr="000D1ED1" w:rsidRDefault="00E758CA" w:rsidP="00E758CA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14:paraId="206FA679" w14:textId="77777777" w:rsidR="00E758CA" w:rsidRPr="000D1ED1" w:rsidRDefault="00E758CA" w:rsidP="00E758CA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82" w:type="dxa"/>
          </w:tcPr>
          <w:p w14:paraId="765237BC" w14:textId="77777777" w:rsidR="00E758CA" w:rsidRPr="000D1ED1" w:rsidRDefault="00E758CA" w:rsidP="00E7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D1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05" w:type="dxa"/>
          </w:tcPr>
          <w:p w14:paraId="4B3127F3" w14:textId="77777777" w:rsidR="00E758CA" w:rsidRPr="000D1ED1" w:rsidRDefault="00E758CA" w:rsidP="00E758C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806" w:type="dxa"/>
          </w:tcPr>
          <w:p w14:paraId="37D66A79" w14:textId="77777777" w:rsidR="00E758CA" w:rsidRPr="000D1ED1" w:rsidRDefault="00E758CA" w:rsidP="00E758C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805" w:type="dxa"/>
          </w:tcPr>
          <w:p w14:paraId="37BF6B97" w14:textId="77777777" w:rsidR="00E758CA" w:rsidRPr="000D1ED1" w:rsidRDefault="00E758CA" w:rsidP="00E758C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805" w:type="dxa"/>
          </w:tcPr>
          <w:p w14:paraId="458F4C35" w14:textId="77777777" w:rsidR="00E758CA" w:rsidRPr="000D1ED1" w:rsidRDefault="00E758CA" w:rsidP="00E758C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770" w:type="dxa"/>
          </w:tcPr>
          <w:p w14:paraId="256B6A9E" w14:textId="77777777" w:rsidR="00E758CA" w:rsidRPr="000D1ED1" w:rsidRDefault="00E758CA" w:rsidP="00E758C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1721" w:type="dxa"/>
            <w:vMerge/>
          </w:tcPr>
          <w:p w14:paraId="24E5EF50" w14:textId="77777777" w:rsidR="00E758CA" w:rsidRPr="000D1ED1" w:rsidRDefault="00E758CA" w:rsidP="00E758CA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E758CA" w:rsidRPr="000D1ED1" w14:paraId="3DC97865" w14:textId="77777777" w:rsidTr="00FF5082">
        <w:tc>
          <w:tcPr>
            <w:tcW w:w="521" w:type="dxa"/>
            <w:vMerge/>
          </w:tcPr>
          <w:p w14:paraId="2D9BB89A" w14:textId="77777777" w:rsidR="00E758CA" w:rsidRPr="000D1ED1" w:rsidRDefault="00E758CA" w:rsidP="00E758CA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14:paraId="4A05ABA2" w14:textId="77777777" w:rsidR="00E758CA" w:rsidRPr="000D1ED1" w:rsidRDefault="00E758CA" w:rsidP="00E758CA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82" w:type="dxa"/>
          </w:tcPr>
          <w:p w14:paraId="56964ED3" w14:textId="77777777" w:rsidR="00E758CA" w:rsidRPr="000D1ED1" w:rsidRDefault="00E758CA" w:rsidP="00E7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D1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805" w:type="dxa"/>
          </w:tcPr>
          <w:p w14:paraId="5F5AE0D9" w14:textId="77777777" w:rsidR="00E758CA" w:rsidRPr="000D1ED1" w:rsidRDefault="00E758CA" w:rsidP="00E758C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6" w:type="dxa"/>
          </w:tcPr>
          <w:p w14:paraId="3C70C9C3" w14:textId="77777777" w:rsidR="00E758CA" w:rsidRPr="000D1ED1" w:rsidRDefault="00E758CA" w:rsidP="00E758C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5" w:type="dxa"/>
          </w:tcPr>
          <w:p w14:paraId="4DF90B04" w14:textId="77777777" w:rsidR="00E758CA" w:rsidRPr="000D1ED1" w:rsidRDefault="00E758CA" w:rsidP="00E758C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5" w:type="dxa"/>
          </w:tcPr>
          <w:p w14:paraId="662875BD" w14:textId="77777777" w:rsidR="00E758CA" w:rsidRPr="000D1ED1" w:rsidRDefault="00E758CA" w:rsidP="00E758C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0" w:type="dxa"/>
          </w:tcPr>
          <w:p w14:paraId="3939B2F8" w14:textId="77777777" w:rsidR="00E758CA" w:rsidRPr="000D1ED1" w:rsidRDefault="00E758CA" w:rsidP="00E758C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vMerge/>
          </w:tcPr>
          <w:p w14:paraId="7593AFBA" w14:textId="77777777" w:rsidR="00E758CA" w:rsidRPr="000D1ED1" w:rsidRDefault="00E758CA" w:rsidP="00E758CA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E758CA" w:rsidRPr="000D1ED1" w14:paraId="63EDC058" w14:textId="77777777" w:rsidTr="00FF5082">
        <w:tc>
          <w:tcPr>
            <w:tcW w:w="521" w:type="dxa"/>
            <w:vMerge/>
          </w:tcPr>
          <w:p w14:paraId="751C7E0D" w14:textId="77777777" w:rsidR="00E758CA" w:rsidRPr="000D1ED1" w:rsidRDefault="00E758CA" w:rsidP="00E758CA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14:paraId="611C9DE0" w14:textId="77777777" w:rsidR="00E758CA" w:rsidRPr="000D1ED1" w:rsidRDefault="00E758CA" w:rsidP="00E758CA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82" w:type="dxa"/>
          </w:tcPr>
          <w:p w14:paraId="21E17C9C" w14:textId="77777777" w:rsidR="00E758CA" w:rsidRPr="000D1ED1" w:rsidRDefault="00E758CA" w:rsidP="00E7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D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05" w:type="dxa"/>
          </w:tcPr>
          <w:p w14:paraId="6276252B" w14:textId="77777777" w:rsidR="00E758CA" w:rsidRPr="000D1ED1" w:rsidRDefault="00E758CA" w:rsidP="00E758C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806" w:type="dxa"/>
          </w:tcPr>
          <w:p w14:paraId="697CBACF" w14:textId="77777777" w:rsidR="00E758CA" w:rsidRPr="000D1ED1" w:rsidRDefault="00E758CA" w:rsidP="00E758C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805" w:type="dxa"/>
          </w:tcPr>
          <w:p w14:paraId="71178F62" w14:textId="77777777" w:rsidR="00E758CA" w:rsidRPr="000D1ED1" w:rsidRDefault="00E758CA" w:rsidP="00E758C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805" w:type="dxa"/>
          </w:tcPr>
          <w:p w14:paraId="2FE489EE" w14:textId="77777777" w:rsidR="00E758CA" w:rsidRPr="000D1ED1" w:rsidRDefault="00E758CA" w:rsidP="00E758C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770" w:type="dxa"/>
          </w:tcPr>
          <w:p w14:paraId="6D8C3584" w14:textId="77777777" w:rsidR="00E758CA" w:rsidRPr="000D1ED1" w:rsidRDefault="00E758CA" w:rsidP="00E758C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1721" w:type="dxa"/>
            <w:vMerge/>
          </w:tcPr>
          <w:p w14:paraId="36EE02CA" w14:textId="77777777" w:rsidR="00E758CA" w:rsidRPr="000D1ED1" w:rsidRDefault="00E758CA" w:rsidP="00E758CA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</w:tbl>
    <w:p w14:paraId="32F8DC51" w14:textId="77777777" w:rsidR="00FA5417" w:rsidRPr="000D1ED1" w:rsidRDefault="00FA5417" w:rsidP="00FA541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1ED1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14:paraId="1028DBEE" w14:textId="77777777" w:rsidR="00F46201" w:rsidRPr="000D1ED1" w:rsidRDefault="00F46201" w:rsidP="00F46201">
      <w:pPr>
        <w:spacing w:after="0" w:line="259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ED1">
        <w:rPr>
          <w:rFonts w:ascii="Times New Roman" w:hAnsi="Times New Roman"/>
          <w:bCs/>
          <w:sz w:val="24"/>
          <w:szCs w:val="24"/>
        </w:rPr>
        <w:t xml:space="preserve">7) пункт 2.3 приложения 3 к </w:t>
      </w:r>
      <w:r w:rsidRPr="000D1ED1">
        <w:rPr>
          <w:rFonts w:ascii="Times New Roman" w:hAnsi="Times New Roman" w:cs="Times New Roman"/>
          <w:sz w:val="24"/>
          <w:szCs w:val="24"/>
        </w:rPr>
        <w:t>муниципальной программе Лебяжьевского</w:t>
      </w:r>
      <w:r w:rsidRPr="000D1ED1">
        <w:rPr>
          <w:rFonts w:ascii="Times New Roman" w:hAnsi="Times New Roman"/>
          <w:bCs/>
          <w:sz w:val="24"/>
          <w:szCs w:val="24"/>
        </w:rPr>
        <w:t xml:space="preserve"> </w:t>
      </w:r>
      <w:r w:rsidRPr="000D1ED1">
        <w:rPr>
          <w:rFonts w:ascii="Times New Roman" w:hAnsi="Times New Roman" w:cs="Times New Roman"/>
          <w:sz w:val="24"/>
          <w:szCs w:val="24"/>
        </w:rPr>
        <w:t xml:space="preserve">муниципального округа «Развитие образования» на 2022-2025 годы </w:t>
      </w:r>
      <w:r w:rsidRPr="000D1ED1">
        <w:rPr>
          <w:rFonts w:ascii="Times New Roman" w:hAnsi="Times New Roman"/>
          <w:bCs/>
          <w:sz w:val="24"/>
          <w:szCs w:val="24"/>
        </w:rPr>
        <w:t xml:space="preserve">изложить в </w:t>
      </w:r>
      <w:r w:rsidRPr="000D1ED1">
        <w:rPr>
          <w:rFonts w:ascii="Times New Roman" w:hAnsi="Times New Roman" w:cs="Times New Roman"/>
          <w:bCs/>
          <w:sz w:val="24"/>
          <w:szCs w:val="24"/>
        </w:rPr>
        <w:t>следующей редакции</w:t>
      </w:r>
      <w:r w:rsidRPr="000D1ED1">
        <w:rPr>
          <w:rFonts w:ascii="Times New Roman" w:hAnsi="Times New Roman"/>
          <w:bCs/>
          <w:sz w:val="24"/>
          <w:szCs w:val="24"/>
        </w:rPr>
        <w:t>:</w:t>
      </w:r>
      <w:r w:rsidRPr="000D1E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89FE66" w14:textId="77777777" w:rsidR="00F46201" w:rsidRPr="000D1ED1" w:rsidRDefault="00F46201" w:rsidP="00F46201">
      <w:pPr>
        <w:pStyle w:val="ConsNormal"/>
        <w:ind w:hanging="284"/>
        <w:jc w:val="both"/>
        <w:rPr>
          <w:rFonts w:ascii="Times New Roman" w:hAnsi="Times New Roman"/>
          <w:sz w:val="24"/>
          <w:szCs w:val="24"/>
        </w:rPr>
      </w:pPr>
      <w:r w:rsidRPr="000D1ED1">
        <w:rPr>
          <w:rFonts w:ascii="Times New Roman" w:hAnsi="Times New Roman"/>
          <w:sz w:val="24"/>
          <w:szCs w:val="24"/>
        </w:rPr>
        <w:t xml:space="preserve"> «</w:t>
      </w:r>
    </w:p>
    <w:tbl>
      <w:tblPr>
        <w:tblStyle w:val="affd"/>
        <w:tblW w:w="0" w:type="auto"/>
        <w:tblInd w:w="-459" w:type="dxa"/>
        <w:tblLook w:val="04A0" w:firstRow="1" w:lastRow="0" w:firstColumn="1" w:lastColumn="0" w:noHBand="0" w:noVBand="1"/>
      </w:tblPr>
      <w:tblGrid>
        <w:gridCol w:w="521"/>
        <w:gridCol w:w="2415"/>
        <w:gridCol w:w="1382"/>
        <w:gridCol w:w="805"/>
        <w:gridCol w:w="806"/>
        <w:gridCol w:w="805"/>
        <w:gridCol w:w="805"/>
        <w:gridCol w:w="770"/>
        <w:gridCol w:w="1721"/>
      </w:tblGrid>
      <w:tr w:rsidR="00A874D6" w:rsidRPr="000D1ED1" w14:paraId="069186E1" w14:textId="77777777" w:rsidTr="00FF5082">
        <w:tc>
          <w:tcPr>
            <w:tcW w:w="521" w:type="dxa"/>
            <w:vMerge w:val="restart"/>
          </w:tcPr>
          <w:p w14:paraId="6AF146B9" w14:textId="77777777" w:rsidR="00A874D6" w:rsidRPr="000D1ED1" w:rsidRDefault="00A874D6" w:rsidP="00A874D6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 w:rsidRPr="000D1ED1">
              <w:rPr>
                <w:rFonts w:ascii="Times New Roman" w:hAnsi="Times New Roman"/>
              </w:rPr>
              <w:t>2.3</w:t>
            </w:r>
          </w:p>
        </w:tc>
        <w:tc>
          <w:tcPr>
            <w:tcW w:w="2415" w:type="dxa"/>
            <w:vMerge w:val="restart"/>
          </w:tcPr>
          <w:p w14:paraId="453325D6" w14:textId="77777777" w:rsidR="00A874D6" w:rsidRPr="000D1ED1" w:rsidRDefault="00A874D6" w:rsidP="00A874D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D1ED1">
              <w:rPr>
                <w:rFonts w:ascii="Times New Roman" w:hAnsi="Times New Roman"/>
                <w:bCs/>
                <w:sz w:val="22"/>
                <w:szCs w:val="22"/>
              </w:rPr>
              <w:t>Обеспечение деятельности детских дошкольных учреждений:</w:t>
            </w:r>
          </w:p>
          <w:p w14:paraId="563F5BAE" w14:textId="77777777" w:rsidR="00A874D6" w:rsidRPr="000D1ED1" w:rsidRDefault="00A874D6" w:rsidP="00A874D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D1ED1">
              <w:rPr>
                <w:rFonts w:ascii="Times New Roman" w:hAnsi="Times New Roman"/>
                <w:bCs/>
                <w:sz w:val="22"/>
                <w:szCs w:val="22"/>
              </w:rPr>
              <w:t>Расходы на выплату персонала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фондами:</w:t>
            </w:r>
          </w:p>
          <w:p w14:paraId="57AD135A" w14:textId="77777777" w:rsidR="00A874D6" w:rsidRPr="000D1ED1" w:rsidRDefault="00A874D6" w:rsidP="00A874D6">
            <w:pPr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 w:rsidRPr="000D1ED1">
              <w:rPr>
                <w:rFonts w:ascii="Times New Roman" w:hAnsi="Times New Roman" w:cs="Times New Roman"/>
              </w:rPr>
              <w:lastRenderedPageBreak/>
              <w:t xml:space="preserve">государственных (муниципальных нужд). </w:t>
            </w:r>
          </w:p>
          <w:p w14:paraId="25CC482D" w14:textId="77777777" w:rsidR="00A874D6" w:rsidRPr="000D1ED1" w:rsidRDefault="00A874D6" w:rsidP="00A874D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</w:rPr>
            </w:pPr>
            <w:r w:rsidRPr="000D1ED1">
              <w:rPr>
                <w:rFonts w:ascii="Times New Roman" w:hAnsi="Times New Roman"/>
                <w:sz w:val="22"/>
              </w:rPr>
              <w:t>Иные бюджетные ассигнования.</w:t>
            </w:r>
          </w:p>
        </w:tc>
        <w:tc>
          <w:tcPr>
            <w:tcW w:w="1382" w:type="dxa"/>
          </w:tcPr>
          <w:p w14:paraId="28F9B014" w14:textId="77777777" w:rsidR="00A874D6" w:rsidRPr="000D1ED1" w:rsidRDefault="00A874D6" w:rsidP="00A87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805" w:type="dxa"/>
          </w:tcPr>
          <w:p w14:paraId="0DE4BEEB" w14:textId="77777777" w:rsidR="00A874D6" w:rsidRPr="000D1ED1" w:rsidRDefault="00A874D6" w:rsidP="00A874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ED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06" w:type="dxa"/>
          </w:tcPr>
          <w:p w14:paraId="1B7CF412" w14:textId="77777777" w:rsidR="00A874D6" w:rsidRPr="000D1ED1" w:rsidRDefault="00A874D6" w:rsidP="00A874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ED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05" w:type="dxa"/>
          </w:tcPr>
          <w:p w14:paraId="23AC20F2" w14:textId="77777777" w:rsidR="00A874D6" w:rsidRPr="000D1ED1" w:rsidRDefault="00A874D6" w:rsidP="00A874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ED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05" w:type="dxa"/>
          </w:tcPr>
          <w:p w14:paraId="1D78A58E" w14:textId="77777777" w:rsidR="00A874D6" w:rsidRPr="000D1ED1" w:rsidRDefault="00A874D6" w:rsidP="00A874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ED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70" w:type="dxa"/>
          </w:tcPr>
          <w:p w14:paraId="3873F08F" w14:textId="77777777" w:rsidR="00A874D6" w:rsidRPr="000D1ED1" w:rsidRDefault="00A874D6" w:rsidP="00A874D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vMerge w:val="restart"/>
          </w:tcPr>
          <w:p w14:paraId="52E06BB9" w14:textId="77777777" w:rsidR="00A874D6" w:rsidRPr="000D1ED1" w:rsidRDefault="00A874D6" w:rsidP="00A874D6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 w:rsidRPr="000D1ED1">
              <w:rPr>
                <w:rFonts w:ascii="Times New Roman" w:hAnsi="Times New Roman"/>
                <w:sz w:val="22"/>
                <w:szCs w:val="22"/>
              </w:rPr>
              <w:t>Администрация Лебяжьевского МО</w:t>
            </w:r>
          </w:p>
        </w:tc>
      </w:tr>
      <w:tr w:rsidR="00A874D6" w:rsidRPr="000D1ED1" w14:paraId="73E4EDFA" w14:textId="77777777" w:rsidTr="00FF5082">
        <w:tc>
          <w:tcPr>
            <w:tcW w:w="521" w:type="dxa"/>
            <w:vMerge/>
          </w:tcPr>
          <w:p w14:paraId="17F02415" w14:textId="77777777" w:rsidR="00A874D6" w:rsidRPr="000D1ED1" w:rsidRDefault="00A874D6" w:rsidP="00A874D6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14:paraId="72A4F1E6" w14:textId="77777777" w:rsidR="00A874D6" w:rsidRPr="000D1ED1" w:rsidRDefault="00A874D6" w:rsidP="00A874D6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82" w:type="dxa"/>
          </w:tcPr>
          <w:p w14:paraId="3CE0EE34" w14:textId="77777777" w:rsidR="00A874D6" w:rsidRPr="000D1ED1" w:rsidRDefault="00A874D6" w:rsidP="00A87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D1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05" w:type="dxa"/>
          </w:tcPr>
          <w:p w14:paraId="1C1F1F3A" w14:textId="77777777" w:rsidR="00A874D6" w:rsidRPr="000D1ED1" w:rsidRDefault="00A874D6" w:rsidP="00A874D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6" w:type="dxa"/>
          </w:tcPr>
          <w:p w14:paraId="70FDC1D8" w14:textId="77777777" w:rsidR="00A874D6" w:rsidRPr="000D1ED1" w:rsidRDefault="00A874D6" w:rsidP="00A874D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5" w:type="dxa"/>
          </w:tcPr>
          <w:p w14:paraId="52026A23" w14:textId="77777777" w:rsidR="00A874D6" w:rsidRPr="000D1ED1" w:rsidRDefault="00A874D6" w:rsidP="00A874D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5" w:type="dxa"/>
          </w:tcPr>
          <w:p w14:paraId="41AEA57E" w14:textId="77777777" w:rsidR="00A874D6" w:rsidRPr="000D1ED1" w:rsidRDefault="00A874D6" w:rsidP="00A874D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0" w:type="dxa"/>
          </w:tcPr>
          <w:p w14:paraId="640FB860" w14:textId="77777777" w:rsidR="00A874D6" w:rsidRPr="000D1ED1" w:rsidRDefault="00A874D6" w:rsidP="00A874D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vMerge/>
          </w:tcPr>
          <w:p w14:paraId="4A212067" w14:textId="77777777" w:rsidR="00A874D6" w:rsidRPr="000D1ED1" w:rsidRDefault="00A874D6" w:rsidP="00A874D6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8D3024" w:rsidRPr="000D1ED1" w14:paraId="1A2349F7" w14:textId="77777777" w:rsidTr="00FF5082">
        <w:tc>
          <w:tcPr>
            <w:tcW w:w="521" w:type="dxa"/>
            <w:vMerge/>
          </w:tcPr>
          <w:p w14:paraId="308A7281" w14:textId="77777777" w:rsidR="008D3024" w:rsidRPr="000D1ED1" w:rsidRDefault="008D3024" w:rsidP="008D3024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14:paraId="4A577AE1" w14:textId="77777777" w:rsidR="008D3024" w:rsidRPr="000D1ED1" w:rsidRDefault="008D3024" w:rsidP="008D3024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82" w:type="dxa"/>
          </w:tcPr>
          <w:p w14:paraId="1911F689" w14:textId="77777777" w:rsidR="008D3024" w:rsidRPr="000D1ED1" w:rsidRDefault="008D3024" w:rsidP="008D3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D1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805" w:type="dxa"/>
          </w:tcPr>
          <w:p w14:paraId="612BB5B7" w14:textId="77777777" w:rsidR="008D3024" w:rsidRPr="000D1ED1" w:rsidRDefault="008D3024" w:rsidP="008D302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60907</w:t>
            </w:r>
          </w:p>
        </w:tc>
        <w:tc>
          <w:tcPr>
            <w:tcW w:w="806" w:type="dxa"/>
          </w:tcPr>
          <w:p w14:paraId="64E7266A" w14:textId="77777777" w:rsidR="008D3024" w:rsidRPr="000D1ED1" w:rsidRDefault="008D3024" w:rsidP="008D302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14985</w:t>
            </w:r>
          </w:p>
        </w:tc>
        <w:tc>
          <w:tcPr>
            <w:tcW w:w="805" w:type="dxa"/>
          </w:tcPr>
          <w:p w14:paraId="12B990CB" w14:textId="77777777" w:rsidR="008D3024" w:rsidRPr="000D1ED1" w:rsidRDefault="008D3024" w:rsidP="008D302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13619</w:t>
            </w:r>
          </w:p>
        </w:tc>
        <w:tc>
          <w:tcPr>
            <w:tcW w:w="805" w:type="dxa"/>
          </w:tcPr>
          <w:p w14:paraId="73F47EE1" w14:textId="77777777" w:rsidR="008D3024" w:rsidRPr="000D1ED1" w:rsidRDefault="008D3024" w:rsidP="008D302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18962</w:t>
            </w:r>
          </w:p>
        </w:tc>
        <w:tc>
          <w:tcPr>
            <w:tcW w:w="770" w:type="dxa"/>
          </w:tcPr>
          <w:p w14:paraId="05B4745B" w14:textId="77777777" w:rsidR="008D3024" w:rsidRPr="000D1ED1" w:rsidRDefault="008D3024" w:rsidP="008D302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13341</w:t>
            </w:r>
          </w:p>
        </w:tc>
        <w:tc>
          <w:tcPr>
            <w:tcW w:w="1721" w:type="dxa"/>
            <w:vMerge/>
          </w:tcPr>
          <w:p w14:paraId="76E068D9" w14:textId="77777777" w:rsidR="008D3024" w:rsidRPr="000D1ED1" w:rsidRDefault="008D3024" w:rsidP="008D3024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8D3024" w:rsidRPr="000D1ED1" w14:paraId="325A301E" w14:textId="77777777" w:rsidTr="00FF5082">
        <w:tc>
          <w:tcPr>
            <w:tcW w:w="521" w:type="dxa"/>
            <w:vMerge/>
          </w:tcPr>
          <w:p w14:paraId="56D94964" w14:textId="77777777" w:rsidR="008D3024" w:rsidRPr="000D1ED1" w:rsidRDefault="008D3024" w:rsidP="008D3024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14:paraId="68E1782A" w14:textId="77777777" w:rsidR="008D3024" w:rsidRPr="000D1ED1" w:rsidRDefault="008D3024" w:rsidP="008D3024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82" w:type="dxa"/>
          </w:tcPr>
          <w:p w14:paraId="2CCBC03F" w14:textId="77777777" w:rsidR="008D3024" w:rsidRPr="000D1ED1" w:rsidRDefault="008D3024" w:rsidP="008D3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D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05" w:type="dxa"/>
          </w:tcPr>
          <w:p w14:paraId="1F9AF453" w14:textId="77777777" w:rsidR="008D3024" w:rsidRPr="000D1ED1" w:rsidRDefault="008D3024" w:rsidP="008D302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60907</w:t>
            </w:r>
          </w:p>
        </w:tc>
        <w:tc>
          <w:tcPr>
            <w:tcW w:w="806" w:type="dxa"/>
          </w:tcPr>
          <w:p w14:paraId="169BD9EA" w14:textId="77777777" w:rsidR="008D3024" w:rsidRPr="000D1ED1" w:rsidRDefault="008D3024" w:rsidP="008D302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14985</w:t>
            </w:r>
          </w:p>
        </w:tc>
        <w:tc>
          <w:tcPr>
            <w:tcW w:w="805" w:type="dxa"/>
          </w:tcPr>
          <w:p w14:paraId="74039D9A" w14:textId="77777777" w:rsidR="008D3024" w:rsidRPr="000D1ED1" w:rsidRDefault="008D3024" w:rsidP="008D302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13619</w:t>
            </w:r>
          </w:p>
        </w:tc>
        <w:tc>
          <w:tcPr>
            <w:tcW w:w="805" w:type="dxa"/>
          </w:tcPr>
          <w:p w14:paraId="49C2149B" w14:textId="77777777" w:rsidR="008D3024" w:rsidRPr="000D1ED1" w:rsidRDefault="008D3024" w:rsidP="008D302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18962</w:t>
            </w:r>
          </w:p>
        </w:tc>
        <w:tc>
          <w:tcPr>
            <w:tcW w:w="770" w:type="dxa"/>
          </w:tcPr>
          <w:p w14:paraId="359D5B4C" w14:textId="77777777" w:rsidR="008D3024" w:rsidRPr="000D1ED1" w:rsidRDefault="008D3024" w:rsidP="008D302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13341</w:t>
            </w:r>
          </w:p>
        </w:tc>
        <w:tc>
          <w:tcPr>
            <w:tcW w:w="1721" w:type="dxa"/>
            <w:vMerge/>
          </w:tcPr>
          <w:p w14:paraId="70C4360B" w14:textId="77777777" w:rsidR="008D3024" w:rsidRPr="000D1ED1" w:rsidRDefault="008D3024" w:rsidP="008D3024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</w:tbl>
    <w:p w14:paraId="48F4CCEF" w14:textId="77777777" w:rsidR="00F46201" w:rsidRPr="000D1ED1" w:rsidRDefault="00F46201" w:rsidP="00F462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1ED1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14:paraId="7266C516" w14:textId="77777777" w:rsidR="00F46201" w:rsidRPr="000D1ED1" w:rsidRDefault="00F46201" w:rsidP="00F46201">
      <w:pPr>
        <w:spacing w:after="0" w:line="259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ED1">
        <w:rPr>
          <w:rFonts w:ascii="Times New Roman" w:hAnsi="Times New Roman"/>
          <w:bCs/>
          <w:sz w:val="24"/>
          <w:szCs w:val="24"/>
        </w:rPr>
        <w:t xml:space="preserve">8) пункт 2.4 приложения 3 к </w:t>
      </w:r>
      <w:r w:rsidRPr="000D1ED1">
        <w:rPr>
          <w:rFonts w:ascii="Times New Roman" w:hAnsi="Times New Roman" w:cs="Times New Roman"/>
          <w:sz w:val="24"/>
          <w:szCs w:val="24"/>
        </w:rPr>
        <w:t>муниципальной программе Лебяжьевского</w:t>
      </w:r>
      <w:r w:rsidRPr="000D1ED1">
        <w:rPr>
          <w:rFonts w:ascii="Times New Roman" w:hAnsi="Times New Roman"/>
          <w:bCs/>
          <w:sz w:val="24"/>
          <w:szCs w:val="24"/>
        </w:rPr>
        <w:t xml:space="preserve"> </w:t>
      </w:r>
      <w:r w:rsidRPr="000D1ED1">
        <w:rPr>
          <w:rFonts w:ascii="Times New Roman" w:hAnsi="Times New Roman" w:cs="Times New Roman"/>
          <w:sz w:val="24"/>
          <w:szCs w:val="24"/>
        </w:rPr>
        <w:t xml:space="preserve">муниципального округа «Развитие образования» на 2022-2025 годы </w:t>
      </w:r>
      <w:r w:rsidRPr="000D1ED1">
        <w:rPr>
          <w:rFonts w:ascii="Times New Roman" w:hAnsi="Times New Roman"/>
          <w:bCs/>
          <w:sz w:val="24"/>
          <w:szCs w:val="24"/>
        </w:rPr>
        <w:t xml:space="preserve">изложить в </w:t>
      </w:r>
      <w:r w:rsidRPr="000D1ED1">
        <w:rPr>
          <w:rFonts w:ascii="Times New Roman" w:hAnsi="Times New Roman" w:cs="Times New Roman"/>
          <w:bCs/>
          <w:sz w:val="24"/>
          <w:szCs w:val="24"/>
        </w:rPr>
        <w:t>следующей редакции</w:t>
      </w:r>
      <w:r w:rsidRPr="000D1ED1">
        <w:rPr>
          <w:rFonts w:ascii="Times New Roman" w:hAnsi="Times New Roman"/>
          <w:bCs/>
          <w:sz w:val="24"/>
          <w:szCs w:val="24"/>
        </w:rPr>
        <w:t>:</w:t>
      </w:r>
      <w:r w:rsidRPr="000D1E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3DC25" w14:textId="77777777" w:rsidR="00F46201" w:rsidRPr="000D1ED1" w:rsidRDefault="00F46201" w:rsidP="00F46201">
      <w:pPr>
        <w:pStyle w:val="ConsNormal"/>
        <w:ind w:hanging="284"/>
        <w:jc w:val="both"/>
        <w:rPr>
          <w:rFonts w:ascii="Times New Roman" w:hAnsi="Times New Roman"/>
          <w:sz w:val="24"/>
          <w:szCs w:val="24"/>
        </w:rPr>
      </w:pPr>
      <w:r w:rsidRPr="000D1ED1">
        <w:rPr>
          <w:rFonts w:ascii="Times New Roman" w:hAnsi="Times New Roman"/>
          <w:sz w:val="24"/>
          <w:szCs w:val="24"/>
        </w:rPr>
        <w:t xml:space="preserve"> «</w:t>
      </w:r>
    </w:p>
    <w:tbl>
      <w:tblPr>
        <w:tblStyle w:val="affd"/>
        <w:tblW w:w="0" w:type="auto"/>
        <w:tblInd w:w="-459" w:type="dxa"/>
        <w:tblLook w:val="04A0" w:firstRow="1" w:lastRow="0" w:firstColumn="1" w:lastColumn="0" w:noHBand="0" w:noVBand="1"/>
      </w:tblPr>
      <w:tblGrid>
        <w:gridCol w:w="499"/>
        <w:gridCol w:w="2329"/>
        <w:gridCol w:w="1499"/>
        <w:gridCol w:w="886"/>
        <w:gridCol w:w="774"/>
        <w:gridCol w:w="774"/>
        <w:gridCol w:w="774"/>
        <w:gridCol w:w="774"/>
        <w:gridCol w:w="1721"/>
      </w:tblGrid>
      <w:tr w:rsidR="00722F1E" w:rsidRPr="000D1ED1" w14:paraId="04566A2D" w14:textId="77777777" w:rsidTr="00FF5082">
        <w:tc>
          <w:tcPr>
            <w:tcW w:w="499" w:type="dxa"/>
            <w:vMerge w:val="restart"/>
          </w:tcPr>
          <w:p w14:paraId="08415ABA" w14:textId="77777777" w:rsidR="00722F1E" w:rsidRPr="000D1ED1" w:rsidRDefault="00722F1E" w:rsidP="00722F1E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ED1">
              <w:rPr>
                <w:rFonts w:ascii="Times New Roman" w:hAnsi="Times New Roman"/>
                <w:sz w:val="22"/>
                <w:szCs w:val="22"/>
              </w:rPr>
              <w:t>2.4</w:t>
            </w:r>
          </w:p>
        </w:tc>
        <w:tc>
          <w:tcPr>
            <w:tcW w:w="2329" w:type="dxa"/>
            <w:vMerge w:val="restart"/>
          </w:tcPr>
          <w:p w14:paraId="4E42389B" w14:textId="77777777" w:rsidR="00722F1E" w:rsidRPr="000D1ED1" w:rsidRDefault="00722F1E" w:rsidP="00722F1E">
            <w:pPr>
              <w:snapToGrid w:val="0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  <w:bCs/>
              </w:rPr>
              <w:t>Выплата родителям (законным представителям) компенсации части платы, взимаемой за содержание детей в государственных, муниципальных образовательных учреждениях и иных образовательных организациях, реализующих основную общеобразовательную программу дошкольного образования посещающих дошкольные образовательные организации:</w:t>
            </w:r>
          </w:p>
          <w:p w14:paraId="5D82847F" w14:textId="77777777" w:rsidR="00722F1E" w:rsidRPr="000D1ED1" w:rsidRDefault="00722F1E" w:rsidP="00722F1E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ED1">
              <w:rPr>
                <w:rFonts w:ascii="Times New Roman" w:hAnsi="Times New Roman"/>
                <w:bCs/>
                <w:sz w:val="22"/>
              </w:rPr>
              <w:t>Социальное обеспечение и иные выплаты</w:t>
            </w:r>
          </w:p>
        </w:tc>
        <w:tc>
          <w:tcPr>
            <w:tcW w:w="1499" w:type="dxa"/>
          </w:tcPr>
          <w:p w14:paraId="7321F571" w14:textId="77777777" w:rsidR="00722F1E" w:rsidRPr="000D1ED1" w:rsidRDefault="00722F1E" w:rsidP="00722F1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86" w:type="dxa"/>
          </w:tcPr>
          <w:p w14:paraId="78D1F32C" w14:textId="77777777" w:rsidR="00722F1E" w:rsidRPr="000D1ED1" w:rsidRDefault="00722F1E" w:rsidP="00722F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ED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74" w:type="dxa"/>
          </w:tcPr>
          <w:p w14:paraId="296ADA65" w14:textId="77777777" w:rsidR="00722F1E" w:rsidRPr="000D1ED1" w:rsidRDefault="00722F1E" w:rsidP="00722F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ED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74" w:type="dxa"/>
          </w:tcPr>
          <w:p w14:paraId="03490E77" w14:textId="77777777" w:rsidR="00722F1E" w:rsidRPr="000D1ED1" w:rsidRDefault="00722F1E" w:rsidP="00722F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ED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74" w:type="dxa"/>
          </w:tcPr>
          <w:p w14:paraId="24BCA06E" w14:textId="77777777" w:rsidR="00722F1E" w:rsidRPr="000D1ED1" w:rsidRDefault="00722F1E" w:rsidP="00722F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ED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74" w:type="dxa"/>
          </w:tcPr>
          <w:p w14:paraId="73637473" w14:textId="77777777" w:rsidR="00722F1E" w:rsidRPr="000D1ED1" w:rsidRDefault="00722F1E" w:rsidP="00722F1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vMerge w:val="restart"/>
          </w:tcPr>
          <w:p w14:paraId="4977647A" w14:textId="77777777" w:rsidR="00722F1E" w:rsidRPr="000D1ED1" w:rsidRDefault="00722F1E" w:rsidP="00722F1E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ED1">
              <w:rPr>
                <w:rFonts w:ascii="Times New Roman" w:hAnsi="Times New Roman"/>
                <w:sz w:val="22"/>
                <w:szCs w:val="22"/>
              </w:rPr>
              <w:t>Администрация Лебяжьевского МО</w:t>
            </w:r>
          </w:p>
        </w:tc>
      </w:tr>
      <w:tr w:rsidR="00421A46" w:rsidRPr="000D1ED1" w14:paraId="40016A1D" w14:textId="77777777" w:rsidTr="00FF5082">
        <w:tc>
          <w:tcPr>
            <w:tcW w:w="499" w:type="dxa"/>
            <w:vMerge/>
          </w:tcPr>
          <w:p w14:paraId="0233E943" w14:textId="77777777" w:rsidR="00421A46" w:rsidRPr="000D1ED1" w:rsidRDefault="00421A46" w:rsidP="00421A46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9" w:type="dxa"/>
            <w:vMerge/>
          </w:tcPr>
          <w:p w14:paraId="1C886990" w14:textId="77777777" w:rsidR="00421A46" w:rsidRPr="000D1ED1" w:rsidRDefault="00421A46" w:rsidP="00421A46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384671F6" w14:textId="77777777" w:rsidR="00421A46" w:rsidRPr="000D1ED1" w:rsidRDefault="00421A46" w:rsidP="00421A4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886" w:type="dxa"/>
          </w:tcPr>
          <w:p w14:paraId="018EC123" w14:textId="77777777" w:rsidR="00421A46" w:rsidRPr="000D1ED1" w:rsidRDefault="00421A46" w:rsidP="00421A4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5622</w:t>
            </w:r>
          </w:p>
        </w:tc>
        <w:tc>
          <w:tcPr>
            <w:tcW w:w="774" w:type="dxa"/>
          </w:tcPr>
          <w:p w14:paraId="5C941C3A" w14:textId="77777777" w:rsidR="00421A46" w:rsidRPr="000D1ED1" w:rsidRDefault="00421A46" w:rsidP="00421A4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1411</w:t>
            </w:r>
          </w:p>
        </w:tc>
        <w:tc>
          <w:tcPr>
            <w:tcW w:w="774" w:type="dxa"/>
          </w:tcPr>
          <w:p w14:paraId="390BC5F9" w14:textId="77777777" w:rsidR="00421A46" w:rsidRPr="000D1ED1" w:rsidRDefault="00421A46" w:rsidP="00421A4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1411</w:t>
            </w:r>
          </w:p>
        </w:tc>
        <w:tc>
          <w:tcPr>
            <w:tcW w:w="774" w:type="dxa"/>
          </w:tcPr>
          <w:p w14:paraId="13B6ABCA" w14:textId="77777777" w:rsidR="00421A46" w:rsidRPr="000D1ED1" w:rsidRDefault="00421A46" w:rsidP="00421A4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774" w:type="dxa"/>
          </w:tcPr>
          <w:p w14:paraId="61E91F0D" w14:textId="77777777" w:rsidR="00421A46" w:rsidRPr="000D1ED1" w:rsidRDefault="00421A46" w:rsidP="00421A4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721" w:type="dxa"/>
            <w:vMerge/>
          </w:tcPr>
          <w:p w14:paraId="4759182E" w14:textId="77777777" w:rsidR="00421A46" w:rsidRPr="000D1ED1" w:rsidRDefault="00421A46" w:rsidP="00421A46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1A46" w:rsidRPr="000D1ED1" w14:paraId="44310AA6" w14:textId="77777777" w:rsidTr="00FF5082">
        <w:tc>
          <w:tcPr>
            <w:tcW w:w="499" w:type="dxa"/>
            <w:vMerge/>
          </w:tcPr>
          <w:p w14:paraId="1150A65E" w14:textId="77777777" w:rsidR="00421A46" w:rsidRPr="000D1ED1" w:rsidRDefault="00421A46" w:rsidP="00421A46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9" w:type="dxa"/>
            <w:vMerge/>
          </w:tcPr>
          <w:p w14:paraId="5E0B10BB" w14:textId="77777777" w:rsidR="00421A46" w:rsidRPr="000D1ED1" w:rsidRDefault="00421A46" w:rsidP="00421A46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698DB2B1" w14:textId="77777777" w:rsidR="00421A46" w:rsidRPr="000D1ED1" w:rsidRDefault="00421A46" w:rsidP="00421A4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886" w:type="dxa"/>
          </w:tcPr>
          <w:p w14:paraId="7C0D2B8E" w14:textId="77777777" w:rsidR="00421A46" w:rsidRPr="000D1ED1" w:rsidRDefault="00421A46" w:rsidP="00421A4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4" w:type="dxa"/>
          </w:tcPr>
          <w:p w14:paraId="204CDF13" w14:textId="77777777" w:rsidR="00421A46" w:rsidRPr="000D1ED1" w:rsidRDefault="00421A46" w:rsidP="00421A4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4" w:type="dxa"/>
          </w:tcPr>
          <w:p w14:paraId="40169260" w14:textId="77777777" w:rsidR="00421A46" w:rsidRPr="000D1ED1" w:rsidRDefault="00421A46" w:rsidP="00421A4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4" w:type="dxa"/>
          </w:tcPr>
          <w:p w14:paraId="3CFA48BD" w14:textId="77777777" w:rsidR="00421A46" w:rsidRPr="000D1ED1" w:rsidRDefault="00421A46" w:rsidP="00421A4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4" w:type="dxa"/>
          </w:tcPr>
          <w:p w14:paraId="68C548A9" w14:textId="77777777" w:rsidR="00421A46" w:rsidRPr="000D1ED1" w:rsidRDefault="00421A46" w:rsidP="00421A4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vMerge/>
          </w:tcPr>
          <w:p w14:paraId="7381589A" w14:textId="77777777" w:rsidR="00421A46" w:rsidRPr="000D1ED1" w:rsidRDefault="00421A46" w:rsidP="00421A46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1A46" w:rsidRPr="000D1ED1" w14:paraId="45F89AAA" w14:textId="77777777" w:rsidTr="00FF5082">
        <w:tc>
          <w:tcPr>
            <w:tcW w:w="499" w:type="dxa"/>
            <w:vMerge/>
          </w:tcPr>
          <w:p w14:paraId="28726224" w14:textId="77777777" w:rsidR="00421A46" w:rsidRPr="000D1ED1" w:rsidRDefault="00421A46" w:rsidP="00421A46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9" w:type="dxa"/>
            <w:vMerge/>
          </w:tcPr>
          <w:p w14:paraId="472BBEC4" w14:textId="77777777" w:rsidR="00421A46" w:rsidRPr="000D1ED1" w:rsidRDefault="00421A46" w:rsidP="00421A46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74424E2D" w14:textId="77777777" w:rsidR="00421A46" w:rsidRPr="000D1ED1" w:rsidRDefault="00421A46" w:rsidP="00421A4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86" w:type="dxa"/>
          </w:tcPr>
          <w:p w14:paraId="2EBE008C" w14:textId="77777777" w:rsidR="00421A46" w:rsidRPr="000D1ED1" w:rsidRDefault="00421A46" w:rsidP="00421A4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5622</w:t>
            </w:r>
          </w:p>
        </w:tc>
        <w:tc>
          <w:tcPr>
            <w:tcW w:w="774" w:type="dxa"/>
          </w:tcPr>
          <w:p w14:paraId="4A27B96D" w14:textId="77777777" w:rsidR="00421A46" w:rsidRPr="000D1ED1" w:rsidRDefault="00421A46" w:rsidP="00421A4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1411</w:t>
            </w:r>
          </w:p>
        </w:tc>
        <w:tc>
          <w:tcPr>
            <w:tcW w:w="774" w:type="dxa"/>
          </w:tcPr>
          <w:p w14:paraId="710157C5" w14:textId="77777777" w:rsidR="00421A46" w:rsidRPr="000D1ED1" w:rsidRDefault="00421A46" w:rsidP="00421A4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1411</w:t>
            </w:r>
          </w:p>
        </w:tc>
        <w:tc>
          <w:tcPr>
            <w:tcW w:w="774" w:type="dxa"/>
          </w:tcPr>
          <w:p w14:paraId="5B912437" w14:textId="77777777" w:rsidR="00421A46" w:rsidRPr="000D1ED1" w:rsidRDefault="00421A46" w:rsidP="00421A4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774" w:type="dxa"/>
          </w:tcPr>
          <w:p w14:paraId="6A27315D" w14:textId="77777777" w:rsidR="00421A46" w:rsidRPr="000D1ED1" w:rsidRDefault="00421A46" w:rsidP="00421A4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721" w:type="dxa"/>
            <w:vMerge/>
          </w:tcPr>
          <w:p w14:paraId="7C9D9F63" w14:textId="77777777" w:rsidR="00421A46" w:rsidRPr="000D1ED1" w:rsidRDefault="00421A46" w:rsidP="00421A46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1A46" w:rsidRPr="000D1ED1" w14:paraId="018408EC" w14:textId="77777777" w:rsidTr="00FF5082">
        <w:tc>
          <w:tcPr>
            <w:tcW w:w="499" w:type="dxa"/>
          </w:tcPr>
          <w:p w14:paraId="6D5255C7" w14:textId="77777777" w:rsidR="00421A46" w:rsidRPr="000D1ED1" w:rsidRDefault="00421A46" w:rsidP="00421A46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9" w:type="dxa"/>
          </w:tcPr>
          <w:p w14:paraId="0AB1B453" w14:textId="77777777" w:rsidR="00421A46" w:rsidRPr="000D1ED1" w:rsidRDefault="00421A46" w:rsidP="00421A46">
            <w:pPr>
              <w:pStyle w:val="ConsNormal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D1ED1">
              <w:rPr>
                <w:rFonts w:ascii="Times New Roman" w:hAnsi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499" w:type="dxa"/>
          </w:tcPr>
          <w:p w14:paraId="5E5F7F89" w14:textId="77777777" w:rsidR="00421A46" w:rsidRPr="000D1ED1" w:rsidRDefault="00421A46" w:rsidP="00421A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6" w:type="dxa"/>
          </w:tcPr>
          <w:p w14:paraId="10AC8B21" w14:textId="77777777" w:rsidR="00421A46" w:rsidRPr="000D1ED1" w:rsidRDefault="00421A46" w:rsidP="00421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ED1">
              <w:rPr>
                <w:rFonts w:ascii="Times New Roman" w:hAnsi="Times New Roman" w:cs="Times New Roman"/>
                <w:b/>
              </w:rPr>
              <w:t>150976</w:t>
            </w:r>
          </w:p>
        </w:tc>
        <w:tc>
          <w:tcPr>
            <w:tcW w:w="774" w:type="dxa"/>
          </w:tcPr>
          <w:p w14:paraId="46623B18" w14:textId="77777777" w:rsidR="00421A46" w:rsidRPr="000D1ED1" w:rsidRDefault="00421A46" w:rsidP="00421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ED1">
              <w:rPr>
                <w:rFonts w:ascii="Times New Roman" w:hAnsi="Times New Roman" w:cs="Times New Roman"/>
                <w:b/>
              </w:rPr>
              <w:t>34413</w:t>
            </w:r>
          </w:p>
        </w:tc>
        <w:tc>
          <w:tcPr>
            <w:tcW w:w="774" w:type="dxa"/>
          </w:tcPr>
          <w:p w14:paraId="4181D3D9" w14:textId="77777777" w:rsidR="00421A46" w:rsidRPr="000D1ED1" w:rsidRDefault="00421A46" w:rsidP="00421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ED1">
              <w:rPr>
                <w:rFonts w:ascii="Times New Roman" w:hAnsi="Times New Roman" w:cs="Times New Roman"/>
                <w:b/>
              </w:rPr>
              <w:t>36126</w:t>
            </w:r>
          </w:p>
        </w:tc>
        <w:tc>
          <w:tcPr>
            <w:tcW w:w="774" w:type="dxa"/>
          </w:tcPr>
          <w:p w14:paraId="2CA8F44A" w14:textId="77777777" w:rsidR="00421A46" w:rsidRPr="000D1ED1" w:rsidRDefault="00421A46" w:rsidP="00421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ED1">
              <w:rPr>
                <w:rFonts w:ascii="Times New Roman" w:hAnsi="Times New Roman" w:cs="Times New Roman"/>
                <w:b/>
              </w:rPr>
              <w:t>45389</w:t>
            </w:r>
          </w:p>
        </w:tc>
        <w:tc>
          <w:tcPr>
            <w:tcW w:w="774" w:type="dxa"/>
          </w:tcPr>
          <w:p w14:paraId="68B08728" w14:textId="77777777" w:rsidR="00421A46" w:rsidRPr="000D1ED1" w:rsidRDefault="00421A46" w:rsidP="00421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ED1">
              <w:rPr>
                <w:rFonts w:ascii="Times New Roman" w:hAnsi="Times New Roman" w:cs="Times New Roman"/>
                <w:b/>
              </w:rPr>
              <w:t>35048</w:t>
            </w:r>
          </w:p>
        </w:tc>
        <w:tc>
          <w:tcPr>
            <w:tcW w:w="1721" w:type="dxa"/>
          </w:tcPr>
          <w:p w14:paraId="573E0649" w14:textId="77777777" w:rsidR="00421A46" w:rsidRPr="000D1ED1" w:rsidRDefault="00421A46" w:rsidP="00421A46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156F683" w14:textId="77777777" w:rsidR="00F46201" w:rsidRPr="000D1ED1" w:rsidRDefault="00F46201" w:rsidP="00F462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0D1ED1">
        <w:rPr>
          <w:rFonts w:ascii="Times New Roman" w:eastAsia="Times New Roman" w:hAnsi="Times New Roman" w:cs="Times New Roman"/>
          <w:bCs/>
        </w:rPr>
        <w:t>»;</w:t>
      </w:r>
    </w:p>
    <w:p w14:paraId="403BE2F2" w14:textId="77777777" w:rsidR="00211879" w:rsidRPr="000D1ED1" w:rsidRDefault="00A10C23" w:rsidP="00211879">
      <w:pPr>
        <w:spacing w:after="0" w:line="259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ED1">
        <w:rPr>
          <w:rFonts w:ascii="Times New Roman" w:hAnsi="Times New Roman"/>
          <w:bCs/>
          <w:sz w:val="24"/>
          <w:szCs w:val="24"/>
        </w:rPr>
        <w:t>9</w:t>
      </w:r>
      <w:r w:rsidR="00211879" w:rsidRPr="000D1ED1">
        <w:rPr>
          <w:rFonts w:ascii="Times New Roman" w:hAnsi="Times New Roman"/>
          <w:bCs/>
          <w:sz w:val="24"/>
          <w:szCs w:val="24"/>
        </w:rPr>
        <w:t xml:space="preserve">) пункт 3.1 приложения 3 к </w:t>
      </w:r>
      <w:r w:rsidR="00211879" w:rsidRPr="000D1ED1">
        <w:rPr>
          <w:rFonts w:ascii="Times New Roman" w:hAnsi="Times New Roman" w:cs="Times New Roman"/>
          <w:sz w:val="24"/>
          <w:szCs w:val="24"/>
        </w:rPr>
        <w:t>муниципальной программе Лебяжьевского</w:t>
      </w:r>
      <w:r w:rsidR="00211879" w:rsidRPr="000D1ED1">
        <w:rPr>
          <w:rFonts w:ascii="Times New Roman" w:hAnsi="Times New Roman"/>
          <w:bCs/>
          <w:sz w:val="24"/>
          <w:szCs w:val="24"/>
        </w:rPr>
        <w:t xml:space="preserve"> </w:t>
      </w:r>
      <w:r w:rsidR="00211879" w:rsidRPr="000D1ED1">
        <w:rPr>
          <w:rFonts w:ascii="Times New Roman" w:hAnsi="Times New Roman" w:cs="Times New Roman"/>
          <w:sz w:val="24"/>
          <w:szCs w:val="24"/>
        </w:rPr>
        <w:t xml:space="preserve">муниципального округа «Развитие образования» на 2022-2025 годы </w:t>
      </w:r>
      <w:r w:rsidR="00211879" w:rsidRPr="000D1ED1">
        <w:rPr>
          <w:rFonts w:ascii="Times New Roman" w:hAnsi="Times New Roman"/>
          <w:bCs/>
          <w:sz w:val="24"/>
          <w:szCs w:val="24"/>
        </w:rPr>
        <w:t xml:space="preserve">изложить в </w:t>
      </w:r>
      <w:r w:rsidR="00211879" w:rsidRPr="000D1ED1">
        <w:rPr>
          <w:rFonts w:ascii="Times New Roman" w:hAnsi="Times New Roman" w:cs="Times New Roman"/>
          <w:bCs/>
          <w:sz w:val="24"/>
          <w:szCs w:val="24"/>
        </w:rPr>
        <w:t>следующей редакции</w:t>
      </w:r>
      <w:r w:rsidR="00211879" w:rsidRPr="000D1ED1">
        <w:rPr>
          <w:rFonts w:ascii="Times New Roman" w:hAnsi="Times New Roman"/>
          <w:bCs/>
          <w:sz w:val="24"/>
          <w:szCs w:val="24"/>
        </w:rPr>
        <w:t>:</w:t>
      </w:r>
      <w:r w:rsidR="00211879" w:rsidRPr="000D1E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7E3DAC" w14:textId="77777777" w:rsidR="00211879" w:rsidRPr="000D1ED1" w:rsidRDefault="00211879" w:rsidP="00211879">
      <w:pPr>
        <w:pStyle w:val="ConsNormal"/>
        <w:ind w:hanging="284"/>
        <w:jc w:val="both"/>
        <w:rPr>
          <w:rFonts w:ascii="Times New Roman" w:hAnsi="Times New Roman"/>
          <w:sz w:val="24"/>
          <w:szCs w:val="24"/>
        </w:rPr>
      </w:pPr>
      <w:r w:rsidRPr="000D1ED1">
        <w:rPr>
          <w:rFonts w:ascii="Times New Roman" w:hAnsi="Times New Roman"/>
          <w:sz w:val="24"/>
          <w:szCs w:val="24"/>
        </w:rPr>
        <w:t xml:space="preserve"> «</w:t>
      </w:r>
    </w:p>
    <w:tbl>
      <w:tblPr>
        <w:tblStyle w:val="affd"/>
        <w:tblW w:w="0" w:type="auto"/>
        <w:tblInd w:w="-459" w:type="dxa"/>
        <w:tblLook w:val="04A0" w:firstRow="1" w:lastRow="0" w:firstColumn="1" w:lastColumn="0" w:noHBand="0" w:noVBand="1"/>
      </w:tblPr>
      <w:tblGrid>
        <w:gridCol w:w="521"/>
        <w:gridCol w:w="2415"/>
        <w:gridCol w:w="1382"/>
        <w:gridCol w:w="805"/>
        <w:gridCol w:w="806"/>
        <w:gridCol w:w="805"/>
        <w:gridCol w:w="805"/>
        <w:gridCol w:w="770"/>
        <w:gridCol w:w="1721"/>
      </w:tblGrid>
      <w:tr w:rsidR="00151981" w:rsidRPr="000D1ED1" w14:paraId="02F1FD50" w14:textId="77777777" w:rsidTr="00FF5082">
        <w:tc>
          <w:tcPr>
            <w:tcW w:w="521" w:type="dxa"/>
            <w:vMerge w:val="restart"/>
          </w:tcPr>
          <w:p w14:paraId="0A10CE92" w14:textId="77777777" w:rsidR="00151981" w:rsidRPr="000D1ED1" w:rsidRDefault="00151981" w:rsidP="00151981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 w:rsidRPr="000D1ED1">
              <w:rPr>
                <w:rFonts w:ascii="Times New Roman" w:hAnsi="Times New Roman"/>
              </w:rPr>
              <w:t>3.1</w:t>
            </w:r>
          </w:p>
        </w:tc>
        <w:tc>
          <w:tcPr>
            <w:tcW w:w="2415" w:type="dxa"/>
            <w:vMerge w:val="restart"/>
          </w:tcPr>
          <w:p w14:paraId="41D17DC6" w14:textId="77777777" w:rsidR="00151981" w:rsidRPr="000D1ED1" w:rsidRDefault="00151981" w:rsidP="00151981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D1ED1">
              <w:rPr>
                <w:rFonts w:ascii="Times New Roman" w:hAnsi="Times New Roman"/>
                <w:bCs/>
                <w:sz w:val="22"/>
                <w:szCs w:val="22"/>
              </w:rPr>
              <w:t>Реализация ФГОС НОО, ФГОС ООО, ФГОС СОО, в том числе обеспечение учебниками, учебно-методической, художественной литературой и другими информационными ресурсами, оборудованием.</w:t>
            </w:r>
          </w:p>
          <w:p w14:paraId="1CD2DA64" w14:textId="77777777" w:rsidR="00151981" w:rsidRPr="000D1ED1" w:rsidRDefault="00151981" w:rsidP="00151981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</w:rPr>
            </w:pPr>
            <w:r w:rsidRPr="000D1ED1">
              <w:rPr>
                <w:rFonts w:ascii="Times New Roman" w:hAnsi="Times New Roman"/>
                <w:bCs/>
                <w:sz w:val="22"/>
                <w:szCs w:val="22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1382" w:type="dxa"/>
          </w:tcPr>
          <w:p w14:paraId="6010F06A" w14:textId="77777777" w:rsidR="00151981" w:rsidRPr="000D1ED1" w:rsidRDefault="00151981" w:rsidP="0015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D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05" w:type="dxa"/>
          </w:tcPr>
          <w:p w14:paraId="04E3F44B" w14:textId="77777777" w:rsidR="00151981" w:rsidRPr="000D1ED1" w:rsidRDefault="00151981" w:rsidP="00151981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6" w:type="dxa"/>
          </w:tcPr>
          <w:p w14:paraId="381F964C" w14:textId="77777777" w:rsidR="00151981" w:rsidRPr="000D1ED1" w:rsidRDefault="00151981" w:rsidP="00151981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5" w:type="dxa"/>
          </w:tcPr>
          <w:p w14:paraId="2ED5AC2A" w14:textId="77777777" w:rsidR="00151981" w:rsidRPr="000D1ED1" w:rsidRDefault="00151981" w:rsidP="00151981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5" w:type="dxa"/>
          </w:tcPr>
          <w:p w14:paraId="563A96D5" w14:textId="77777777" w:rsidR="00151981" w:rsidRPr="000D1ED1" w:rsidRDefault="00151981" w:rsidP="00151981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0" w:type="dxa"/>
          </w:tcPr>
          <w:p w14:paraId="20B93F79" w14:textId="77777777" w:rsidR="00151981" w:rsidRPr="000D1ED1" w:rsidRDefault="00151981" w:rsidP="00151981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vMerge w:val="restart"/>
          </w:tcPr>
          <w:p w14:paraId="7DC4D37A" w14:textId="77777777" w:rsidR="00151981" w:rsidRPr="000D1ED1" w:rsidRDefault="00151981" w:rsidP="00151981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 w:rsidRPr="000D1ED1">
              <w:rPr>
                <w:rFonts w:ascii="Times New Roman" w:hAnsi="Times New Roman"/>
                <w:sz w:val="22"/>
                <w:szCs w:val="22"/>
              </w:rPr>
              <w:t>Отдел образования</w:t>
            </w:r>
          </w:p>
        </w:tc>
      </w:tr>
      <w:tr w:rsidR="00D80C55" w:rsidRPr="000D1ED1" w14:paraId="78296250" w14:textId="77777777" w:rsidTr="00FF5082">
        <w:tc>
          <w:tcPr>
            <w:tcW w:w="521" w:type="dxa"/>
            <w:vMerge/>
          </w:tcPr>
          <w:p w14:paraId="188FA1A2" w14:textId="77777777" w:rsidR="00D80C55" w:rsidRPr="000D1ED1" w:rsidRDefault="00D80C55" w:rsidP="00D80C55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14:paraId="593886D7" w14:textId="77777777" w:rsidR="00D80C55" w:rsidRPr="000D1ED1" w:rsidRDefault="00D80C55" w:rsidP="00D80C55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82" w:type="dxa"/>
          </w:tcPr>
          <w:p w14:paraId="6899BF6B" w14:textId="77777777" w:rsidR="00D80C55" w:rsidRPr="000D1ED1" w:rsidRDefault="00D80C55" w:rsidP="00D80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D1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05" w:type="dxa"/>
          </w:tcPr>
          <w:p w14:paraId="6D51597D" w14:textId="77777777" w:rsidR="00D80C55" w:rsidRPr="000D1ED1" w:rsidRDefault="00D80C55" w:rsidP="00D80C55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11108</w:t>
            </w:r>
          </w:p>
        </w:tc>
        <w:tc>
          <w:tcPr>
            <w:tcW w:w="806" w:type="dxa"/>
          </w:tcPr>
          <w:p w14:paraId="64E306A5" w14:textId="77777777" w:rsidR="00D80C55" w:rsidRPr="000D1ED1" w:rsidRDefault="00D80C55" w:rsidP="00D80C55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2784</w:t>
            </w:r>
          </w:p>
        </w:tc>
        <w:tc>
          <w:tcPr>
            <w:tcW w:w="805" w:type="dxa"/>
          </w:tcPr>
          <w:p w14:paraId="7482DA0E" w14:textId="77777777" w:rsidR="00D80C55" w:rsidRPr="000D1ED1" w:rsidRDefault="00D80C55" w:rsidP="00D80C55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3336</w:t>
            </w:r>
          </w:p>
        </w:tc>
        <w:tc>
          <w:tcPr>
            <w:tcW w:w="805" w:type="dxa"/>
          </w:tcPr>
          <w:p w14:paraId="5AF43D6D" w14:textId="77777777" w:rsidR="00D80C55" w:rsidRPr="000D1ED1" w:rsidRDefault="00D80C55" w:rsidP="00D80C55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2454</w:t>
            </w:r>
          </w:p>
        </w:tc>
        <w:tc>
          <w:tcPr>
            <w:tcW w:w="770" w:type="dxa"/>
          </w:tcPr>
          <w:p w14:paraId="66E55FA1" w14:textId="77777777" w:rsidR="00D80C55" w:rsidRPr="000D1ED1" w:rsidRDefault="00D80C55" w:rsidP="00D80C55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2534</w:t>
            </w:r>
          </w:p>
        </w:tc>
        <w:tc>
          <w:tcPr>
            <w:tcW w:w="1721" w:type="dxa"/>
            <w:vMerge/>
          </w:tcPr>
          <w:p w14:paraId="089285F3" w14:textId="77777777" w:rsidR="00D80C55" w:rsidRPr="000D1ED1" w:rsidRDefault="00D80C55" w:rsidP="00D80C55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D80C55" w:rsidRPr="000D1ED1" w14:paraId="480F33FA" w14:textId="77777777" w:rsidTr="00FF5082">
        <w:tc>
          <w:tcPr>
            <w:tcW w:w="521" w:type="dxa"/>
            <w:vMerge/>
          </w:tcPr>
          <w:p w14:paraId="66AD8940" w14:textId="77777777" w:rsidR="00D80C55" w:rsidRPr="000D1ED1" w:rsidRDefault="00D80C55" w:rsidP="00D80C55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14:paraId="2A77558F" w14:textId="77777777" w:rsidR="00D80C55" w:rsidRPr="000D1ED1" w:rsidRDefault="00D80C55" w:rsidP="00D80C55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82" w:type="dxa"/>
          </w:tcPr>
          <w:p w14:paraId="3F1A2BB6" w14:textId="77777777" w:rsidR="00D80C55" w:rsidRPr="000D1ED1" w:rsidRDefault="00D80C55" w:rsidP="00D80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D1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805" w:type="dxa"/>
          </w:tcPr>
          <w:p w14:paraId="6A0BBA02" w14:textId="77777777" w:rsidR="00D80C55" w:rsidRPr="000D1ED1" w:rsidRDefault="00D80C55" w:rsidP="00D80C55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6" w:type="dxa"/>
          </w:tcPr>
          <w:p w14:paraId="5EEBD736" w14:textId="77777777" w:rsidR="00D80C55" w:rsidRPr="000D1ED1" w:rsidRDefault="00D80C55" w:rsidP="00D80C55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5" w:type="dxa"/>
          </w:tcPr>
          <w:p w14:paraId="18AC0F75" w14:textId="77777777" w:rsidR="00D80C55" w:rsidRPr="000D1ED1" w:rsidRDefault="00D80C55" w:rsidP="00D80C55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5" w:type="dxa"/>
          </w:tcPr>
          <w:p w14:paraId="1BD9B101" w14:textId="77777777" w:rsidR="00D80C55" w:rsidRPr="000D1ED1" w:rsidRDefault="00D80C55" w:rsidP="00D80C55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0" w:type="dxa"/>
          </w:tcPr>
          <w:p w14:paraId="0968415E" w14:textId="77777777" w:rsidR="00D80C55" w:rsidRPr="000D1ED1" w:rsidRDefault="00D80C55" w:rsidP="00D80C55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vMerge/>
          </w:tcPr>
          <w:p w14:paraId="7FA069FE" w14:textId="77777777" w:rsidR="00D80C55" w:rsidRPr="000D1ED1" w:rsidRDefault="00D80C55" w:rsidP="00D80C55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D80C55" w:rsidRPr="000D1ED1" w14:paraId="6ED907CC" w14:textId="77777777" w:rsidTr="00FF5082">
        <w:tc>
          <w:tcPr>
            <w:tcW w:w="521" w:type="dxa"/>
            <w:vMerge/>
          </w:tcPr>
          <w:p w14:paraId="0A49DDA8" w14:textId="77777777" w:rsidR="00D80C55" w:rsidRPr="000D1ED1" w:rsidRDefault="00D80C55" w:rsidP="00D80C55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14:paraId="4EC935B8" w14:textId="77777777" w:rsidR="00D80C55" w:rsidRPr="000D1ED1" w:rsidRDefault="00D80C55" w:rsidP="00D80C55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82" w:type="dxa"/>
          </w:tcPr>
          <w:p w14:paraId="181EBCD2" w14:textId="77777777" w:rsidR="00D80C55" w:rsidRPr="000D1ED1" w:rsidRDefault="00D80C55" w:rsidP="00D80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D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05" w:type="dxa"/>
          </w:tcPr>
          <w:p w14:paraId="6E3E8A1F" w14:textId="77777777" w:rsidR="00D80C55" w:rsidRPr="000D1ED1" w:rsidRDefault="00D80C55" w:rsidP="00D80C55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11108</w:t>
            </w:r>
          </w:p>
        </w:tc>
        <w:tc>
          <w:tcPr>
            <w:tcW w:w="806" w:type="dxa"/>
          </w:tcPr>
          <w:p w14:paraId="7045AC30" w14:textId="77777777" w:rsidR="00D80C55" w:rsidRPr="000D1ED1" w:rsidRDefault="00D80C55" w:rsidP="00D80C55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2784</w:t>
            </w:r>
          </w:p>
        </w:tc>
        <w:tc>
          <w:tcPr>
            <w:tcW w:w="805" w:type="dxa"/>
          </w:tcPr>
          <w:p w14:paraId="3BEBA10D" w14:textId="77777777" w:rsidR="00D80C55" w:rsidRPr="000D1ED1" w:rsidRDefault="00D80C55" w:rsidP="00D80C55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3336</w:t>
            </w:r>
          </w:p>
        </w:tc>
        <w:tc>
          <w:tcPr>
            <w:tcW w:w="805" w:type="dxa"/>
          </w:tcPr>
          <w:p w14:paraId="598E540D" w14:textId="77777777" w:rsidR="00D80C55" w:rsidRPr="000D1ED1" w:rsidRDefault="00D80C55" w:rsidP="00D80C55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2454</w:t>
            </w:r>
          </w:p>
        </w:tc>
        <w:tc>
          <w:tcPr>
            <w:tcW w:w="770" w:type="dxa"/>
          </w:tcPr>
          <w:p w14:paraId="443B58E1" w14:textId="77777777" w:rsidR="00D80C55" w:rsidRPr="000D1ED1" w:rsidRDefault="00D80C55" w:rsidP="00D80C55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2534</w:t>
            </w:r>
          </w:p>
        </w:tc>
        <w:tc>
          <w:tcPr>
            <w:tcW w:w="1721" w:type="dxa"/>
            <w:vMerge/>
          </w:tcPr>
          <w:p w14:paraId="33CD87A1" w14:textId="77777777" w:rsidR="00D80C55" w:rsidRPr="000D1ED1" w:rsidRDefault="00D80C55" w:rsidP="00D80C55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</w:tbl>
    <w:p w14:paraId="170D14EC" w14:textId="77777777" w:rsidR="00211879" w:rsidRPr="000D1ED1" w:rsidRDefault="00211879" w:rsidP="0021187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1ED1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14:paraId="6BE8664B" w14:textId="77777777" w:rsidR="00C20CC0" w:rsidRPr="000D1ED1" w:rsidRDefault="00C20CC0" w:rsidP="00C20CC0">
      <w:pPr>
        <w:spacing w:after="0" w:line="259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ED1">
        <w:rPr>
          <w:rFonts w:ascii="Times New Roman" w:hAnsi="Times New Roman"/>
          <w:bCs/>
          <w:sz w:val="24"/>
          <w:szCs w:val="24"/>
        </w:rPr>
        <w:t>1</w:t>
      </w:r>
      <w:r w:rsidR="006F686C" w:rsidRPr="000D1ED1">
        <w:rPr>
          <w:rFonts w:ascii="Times New Roman" w:hAnsi="Times New Roman"/>
          <w:bCs/>
          <w:sz w:val="24"/>
          <w:szCs w:val="24"/>
        </w:rPr>
        <w:t>0</w:t>
      </w:r>
      <w:r w:rsidRPr="000D1ED1">
        <w:rPr>
          <w:rFonts w:ascii="Times New Roman" w:hAnsi="Times New Roman"/>
          <w:bCs/>
          <w:sz w:val="24"/>
          <w:szCs w:val="24"/>
        </w:rPr>
        <w:t xml:space="preserve">) пункт 3.16 приложения 3 к </w:t>
      </w:r>
      <w:r w:rsidRPr="000D1ED1">
        <w:rPr>
          <w:rFonts w:ascii="Times New Roman" w:hAnsi="Times New Roman" w:cs="Times New Roman"/>
          <w:sz w:val="24"/>
          <w:szCs w:val="24"/>
        </w:rPr>
        <w:t>муниципальной программе Лебяжьевского</w:t>
      </w:r>
      <w:r w:rsidRPr="000D1ED1">
        <w:rPr>
          <w:rFonts w:ascii="Times New Roman" w:hAnsi="Times New Roman"/>
          <w:bCs/>
          <w:sz w:val="24"/>
          <w:szCs w:val="24"/>
        </w:rPr>
        <w:t xml:space="preserve"> </w:t>
      </w:r>
      <w:r w:rsidRPr="000D1ED1">
        <w:rPr>
          <w:rFonts w:ascii="Times New Roman" w:hAnsi="Times New Roman" w:cs="Times New Roman"/>
          <w:sz w:val="24"/>
          <w:szCs w:val="24"/>
        </w:rPr>
        <w:t xml:space="preserve">муниципального округа «Развитие образования» на 2022-2025 годы </w:t>
      </w:r>
      <w:r w:rsidRPr="000D1ED1">
        <w:rPr>
          <w:rFonts w:ascii="Times New Roman" w:hAnsi="Times New Roman"/>
          <w:bCs/>
          <w:sz w:val="24"/>
          <w:szCs w:val="24"/>
        </w:rPr>
        <w:t xml:space="preserve">изложить в </w:t>
      </w:r>
      <w:r w:rsidRPr="000D1ED1">
        <w:rPr>
          <w:rFonts w:ascii="Times New Roman" w:hAnsi="Times New Roman" w:cs="Times New Roman"/>
          <w:bCs/>
          <w:sz w:val="24"/>
          <w:szCs w:val="24"/>
        </w:rPr>
        <w:t>следующей редакции</w:t>
      </w:r>
      <w:r w:rsidRPr="000D1ED1">
        <w:rPr>
          <w:rFonts w:ascii="Times New Roman" w:hAnsi="Times New Roman"/>
          <w:bCs/>
          <w:sz w:val="24"/>
          <w:szCs w:val="24"/>
        </w:rPr>
        <w:t>:</w:t>
      </w:r>
      <w:r w:rsidRPr="000D1E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92CCD" w14:textId="77777777" w:rsidR="00C20CC0" w:rsidRPr="000D1ED1" w:rsidRDefault="00C20CC0" w:rsidP="00C20CC0">
      <w:pPr>
        <w:pStyle w:val="ConsNormal"/>
        <w:ind w:hanging="284"/>
        <w:jc w:val="both"/>
        <w:rPr>
          <w:rFonts w:ascii="Times New Roman" w:hAnsi="Times New Roman"/>
          <w:sz w:val="24"/>
          <w:szCs w:val="24"/>
        </w:rPr>
      </w:pPr>
      <w:r w:rsidRPr="000D1ED1">
        <w:rPr>
          <w:rFonts w:ascii="Times New Roman" w:hAnsi="Times New Roman"/>
          <w:sz w:val="24"/>
          <w:szCs w:val="24"/>
        </w:rPr>
        <w:t xml:space="preserve"> «</w:t>
      </w:r>
    </w:p>
    <w:tbl>
      <w:tblPr>
        <w:tblStyle w:val="affd"/>
        <w:tblW w:w="0" w:type="auto"/>
        <w:tblInd w:w="-459" w:type="dxa"/>
        <w:tblLook w:val="04A0" w:firstRow="1" w:lastRow="0" w:firstColumn="1" w:lastColumn="0" w:noHBand="0" w:noVBand="1"/>
      </w:tblPr>
      <w:tblGrid>
        <w:gridCol w:w="566"/>
        <w:gridCol w:w="2359"/>
        <w:gridCol w:w="1499"/>
        <w:gridCol w:w="801"/>
        <w:gridCol w:w="789"/>
        <w:gridCol w:w="788"/>
        <w:gridCol w:w="788"/>
        <w:gridCol w:w="757"/>
        <w:gridCol w:w="1683"/>
      </w:tblGrid>
      <w:tr w:rsidR="00657B0E" w:rsidRPr="000D1ED1" w14:paraId="27C7255E" w14:textId="77777777" w:rsidTr="00C20CC0">
        <w:tc>
          <w:tcPr>
            <w:tcW w:w="566" w:type="dxa"/>
            <w:vMerge w:val="restart"/>
          </w:tcPr>
          <w:p w14:paraId="6E28A17E" w14:textId="77777777" w:rsidR="00657B0E" w:rsidRPr="000D1ED1" w:rsidRDefault="00657B0E" w:rsidP="00657B0E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 w:rsidRPr="000D1ED1">
              <w:rPr>
                <w:rFonts w:ascii="Times New Roman" w:hAnsi="Times New Roman"/>
              </w:rPr>
              <w:t>3.16</w:t>
            </w:r>
          </w:p>
        </w:tc>
        <w:tc>
          <w:tcPr>
            <w:tcW w:w="2359" w:type="dxa"/>
            <w:vMerge w:val="restart"/>
          </w:tcPr>
          <w:p w14:paraId="27C843A1" w14:textId="77777777" w:rsidR="00657B0E" w:rsidRPr="000D1ED1" w:rsidRDefault="00657B0E" w:rsidP="00657B0E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</w:rPr>
            </w:pPr>
            <w:r w:rsidRPr="000D1ED1">
              <w:rPr>
                <w:rFonts w:ascii="Times New Roman" w:hAnsi="Times New Roman"/>
                <w:bCs/>
                <w:sz w:val="22"/>
                <w:szCs w:val="22"/>
              </w:rPr>
              <w:t xml:space="preserve">Создание условий для </w:t>
            </w:r>
            <w:r w:rsidRPr="000D1ED1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применения дистанционных технологий  при реализации общеобразовательных программ, дополнительных общеобразовательных, общеразвивающих  программ.</w:t>
            </w:r>
          </w:p>
        </w:tc>
        <w:tc>
          <w:tcPr>
            <w:tcW w:w="1499" w:type="dxa"/>
          </w:tcPr>
          <w:p w14:paraId="48D73DD9" w14:textId="77777777" w:rsidR="00657B0E" w:rsidRPr="000D1ED1" w:rsidRDefault="00657B0E" w:rsidP="00657B0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lastRenderedPageBreak/>
              <w:t xml:space="preserve">Федеральный </w:t>
            </w:r>
            <w:r w:rsidRPr="000D1ED1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801" w:type="dxa"/>
          </w:tcPr>
          <w:p w14:paraId="046C76D1" w14:textId="77777777" w:rsidR="00657B0E" w:rsidRPr="000D1ED1" w:rsidRDefault="00657B0E" w:rsidP="00657B0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789" w:type="dxa"/>
          </w:tcPr>
          <w:p w14:paraId="5016E041" w14:textId="77777777" w:rsidR="00657B0E" w:rsidRPr="000D1ED1" w:rsidRDefault="00657B0E" w:rsidP="00657B0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8" w:type="dxa"/>
          </w:tcPr>
          <w:p w14:paraId="18A5FD86" w14:textId="77777777" w:rsidR="00657B0E" w:rsidRPr="000D1ED1" w:rsidRDefault="00657B0E" w:rsidP="00657B0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8" w:type="dxa"/>
          </w:tcPr>
          <w:p w14:paraId="32FBC457" w14:textId="77777777" w:rsidR="00657B0E" w:rsidRPr="000D1ED1" w:rsidRDefault="00657B0E" w:rsidP="00657B0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14:paraId="7FA7FC18" w14:textId="77777777" w:rsidR="00657B0E" w:rsidRPr="000D1ED1" w:rsidRDefault="00657B0E" w:rsidP="00657B0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3" w:type="dxa"/>
            <w:vMerge w:val="restart"/>
          </w:tcPr>
          <w:p w14:paraId="6A7F114A" w14:textId="77777777" w:rsidR="00657B0E" w:rsidRPr="000D1ED1" w:rsidRDefault="00657B0E" w:rsidP="00657B0E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 w:rsidRPr="000D1ED1">
              <w:rPr>
                <w:rFonts w:ascii="Times New Roman" w:hAnsi="Times New Roman"/>
                <w:sz w:val="22"/>
                <w:szCs w:val="22"/>
              </w:rPr>
              <w:t xml:space="preserve">Отдел </w:t>
            </w:r>
            <w:r w:rsidRPr="000D1ED1">
              <w:rPr>
                <w:rFonts w:ascii="Times New Roman" w:hAnsi="Times New Roman"/>
                <w:sz w:val="22"/>
                <w:szCs w:val="22"/>
              </w:rPr>
              <w:lastRenderedPageBreak/>
              <w:t>образования</w:t>
            </w:r>
          </w:p>
        </w:tc>
      </w:tr>
      <w:tr w:rsidR="00657B0E" w:rsidRPr="000D1ED1" w14:paraId="35249D49" w14:textId="77777777" w:rsidTr="00C20CC0">
        <w:tc>
          <w:tcPr>
            <w:tcW w:w="566" w:type="dxa"/>
            <w:vMerge/>
          </w:tcPr>
          <w:p w14:paraId="1DF146B1" w14:textId="77777777" w:rsidR="00657B0E" w:rsidRPr="000D1ED1" w:rsidRDefault="00657B0E" w:rsidP="00657B0E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14:paraId="4C31A8FA" w14:textId="77777777" w:rsidR="00657B0E" w:rsidRPr="000D1ED1" w:rsidRDefault="00657B0E" w:rsidP="00657B0E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14:paraId="282C4CE6" w14:textId="77777777" w:rsidR="00657B0E" w:rsidRPr="000D1ED1" w:rsidRDefault="00657B0E" w:rsidP="00657B0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801" w:type="dxa"/>
          </w:tcPr>
          <w:p w14:paraId="468ED15F" w14:textId="77777777" w:rsidR="00657B0E" w:rsidRPr="000D1ED1" w:rsidRDefault="00657B0E" w:rsidP="00657B0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9" w:type="dxa"/>
          </w:tcPr>
          <w:p w14:paraId="7002FDBA" w14:textId="77777777" w:rsidR="00657B0E" w:rsidRPr="000D1ED1" w:rsidRDefault="00657B0E" w:rsidP="00657B0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8" w:type="dxa"/>
          </w:tcPr>
          <w:p w14:paraId="3DCCCF11" w14:textId="77777777" w:rsidR="00657B0E" w:rsidRPr="000D1ED1" w:rsidRDefault="00657B0E" w:rsidP="00657B0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8" w:type="dxa"/>
          </w:tcPr>
          <w:p w14:paraId="75309ACF" w14:textId="77777777" w:rsidR="00657B0E" w:rsidRPr="000D1ED1" w:rsidRDefault="00657B0E" w:rsidP="00657B0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14:paraId="64AFFD05" w14:textId="77777777" w:rsidR="00657B0E" w:rsidRPr="000D1ED1" w:rsidRDefault="00657B0E" w:rsidP="00657B0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3" w:type="dxa"/>
            <w:vMerge/>
          </w:tcPr>
          <w:p w14:paraId="4E8A928A" w14:textId="77777777" w:rsidR="00657B0E" w:rsidRPr="000D1ED1" w:rsidRDefault="00657B0E" w:rsidP="00657B0E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657B0E" w:rsidRPr="000D1ED1" w14:paraId="179A6EF0" w14:textId="77777777" w:rsidTr="00C20CC0">
        <w:tc>
          <w:tcPr>
            <w:tcW w:w="566" w:type="dxa"/>
            <w:vMerge/>
          </w:tcPr>
          <w:p w14:paraId="58B2DB99" w14:textId="77777777" w:rsidR="00657B0E" w:rsidRPr="000D1ED1" w:rsidRDefault="00657B0E" w:rsidP="00657B0E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14:paraId="609F73DE" w14:textId="77777777" w:rsidR="00657B0E" w:rsidRPr="000D1ED1" w:rsidRDefault="00657B0E" w:rsidP="00657B0E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14:paraId="602CEC14" w14:textId="77777777" w:rsidR="00657B0E" w:rsidRPr="000D1ED1" w:rsidRDefault="00657B0E" w:rsidP="00657B0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801" w:type="dxa"/>
          </w:tcPr>
          <w:p w14:paraId="3669B2B4" w14:textId="77777777" w:rsidR="00657B0E" w:rsidRPr="000D1ED1" w:rsidRDefault="00657B0E" w:rsidP="00657B0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9" w:type="dxa"/>
          </w:tcPr>
          <w:p w14:paraId="0FF96B66" w14:textId="77777777" w:rsidR="00657B0E" w:rsidRPr="000D1ED1" w:rsidRDefault="00657B0E" w:rsidP="00657B0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8" w:type="dxa"/>
          </w:tcPr>
          <w:p w14:paraId="6E99F0E2" w14:textId="77777777" w:rsidR="00657B0E" w:rsidRPr="000D1ED1" w:rsidRDefault="00657B0E" w:rsidP="00657B0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8" w:type="dxa"/>
          </w:tcPr>
          <w:p w14:paraId="22BAFD39" w14:textId="77777777" w:rsidR="00657B0E" w:rsidRPr="000D1ED1" w:rsidRDefault="00657B0E" w:rsidP="00657B0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57" w:type="dxa"/>
          </w:tcPr>
          <w:p w14:paraId="7A913591" w14:textId="77777777" w:rsidR="00657B0E" w:rsidRPr="000D1ED1" w:rsidRDefault="00657B0E" w:rsidP="00657B0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83" w:type="dxa"/>
            <w:vMerge/>
          </w:tcPr>
          <w:p w14:paraId="2FC0EEEB" w14:textId="77777777" w:rsidR="00657B0E" w:rsidRPr="000D1ED1" w:rsidRDefault="00657B0E" w:rsidP="00657B0E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657B0E" w:rsidRPr="000D1ED1" w14:paraId="7E705BFE" w14:textId="77777777" w:rsidTr="00C20CC0">
        <w:tc>
          <w:tcPr>
            <w:tcW w:w="566" w:type="dxa"/>
            <w:vMerge/>
          </w:tcPr>
          <w:p w14:paraId="1A9E9E31" w14:textId="77777777" w:rsidR="00657B0E" w:rsidRPr="000D1ED1" w:rsidRDefault="00657B0E" w:rsidP="00657B0E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14:paraId="52278FB2" w14:textId="77777777" w:rsidR="00657B0E" w:rsidRPr="000D1ED1" w:rsidRDefault="00657B0E" w:rsidP="00657B0E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14:paraId="52C08DF5" w14:textId="77777777" w:rsidR="00657B0E" w:rsidRPr="000D1ED1" w:rsidRDefault="00657B0E" w:rsidP="00657B0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01" w:type="dxa"/>
          </w:tcPr>
          <w:p w14:paraId="4012D83B" w14:textId="77777777" w:rsidR="00657B0E" w:rsidRPr="000D1ED1" w:rsidRDefault="00657B0E" w:rsidP="00657B0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9" w:type="dxa"/>
          </w:tcPr>
          <w:p w14:paraId="2DFE1C50" w14:textId="77777777" w:rsidR="00657B0E" w:rsidRPr="000D1ED1" w:rsidRDefault="00657B0E" w:rsidP="00657B0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8" w:type="dxa"/>
          </w:tcPr>
          <w:p w14:paraId="0890EA7B" w14:textId="77777777" w:rsidR="00657B0E" w:rsidRPr="000D1ED1" w:rsidRDefault="00657B0E" w:rsidP="00657B0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8" w:type="dxa"/>
          </w:tcPr>
          <w:p w14:paraId="3A8013C0" w14:textId="77777777" w:rsidR="00657B0E" w:rsidRPr="000D1ED1" w:rsidRDefault="00657B0E" w:rsidP="00657B0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57" w:type="dxa"/>
          </w:tcPr>
          <w:p w14:paraId="5E8286E3" w14:textId="77777777" w:rsidR="00657B0E" w:rsidRPr="000D1ED1" w:rsidRDefault="00657B0E" w:rsidP="00657B0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83" w:type="dxa"/>
            <w:vMerge/>
          </w:tcPr>
          <w:p w14:paraId="507DA002" w14:textId="77777777" w:rsidR="00657B0E" w:rsidRPr="000D1ED1" w:rsidRDefault="00657B0E" w:rsidP="00657B0E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1D336A" w:rsidRPr="000D1ED1" w14:paraId="00AE2300" w14:textId="77777777" w:rsidTr="00C20CC0">
        <w:tc>
          <w:tcPr>
            <w:tcW w:w="566" w:type="dxa"/>
          </w:tcPr>
          <w:p w14:paraId="3786155C" w14:textId="77777777" w:rsidR="001D336A" w:rsidRPr="000D1ED1" w:rsidRDefault="001D336A" w:rsidP="001D336A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2DEE4E74" w14:textId="77777777" w:rsidR="001D336A" w:rsidRPr="000D1ED1" w:rsidRDefault="001D336A" w:rsidP="001D336A">
            <w:pPr>
              <w:pStyle w:val="ConsNormal"/>
              <w:ind w:firstLine="0"/>
              <w:jc w:val="both"/>
              <w:rPr>
                <w:rFonts w:ascii="Times New Roman" w:hAnsi="Times New Roman"/>
                <w:b/>
              </w:rPr>
            </w:pPr>
            <w:r w:rsidRPr="000D1ED1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499" w:type="dxa"/>
          </w:tcPr>
          <w:p w14:paraId="2A447E6D" w14:textId="77777777" w:rsidR="001D336A" w:rsidRPr="000D1ED1" w:rsidRDefault="001D336A" w:rsidP="001D3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14:paraId="20B2DD9D" w14:textId="77777777" w:rsidR="001D336A" w:rsidRPr="000D1ED1" w:rsidRDefault="001D336A" w:rsidP="001D33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ED1">
              <w:rPr>
                <w:rFonts w:ascii="Times New Roman" w:hAnsi="Times New Roman" w:cs="Times New Roman"/>
                <w:b/>
              </w:rPr>
              <w:t>31321</w:t>
            </w:r>
          </w:p>
        </w:tc>
        <w:tc>
          <w:tcPr>
            <w:tcW w:w="789" w:type="dxa"/>
          </w:tcPr>
          <w:p w14:paraId="08EC847D" w14:textId="77777777" w:rsidR="001D336A" w:rsidRPr="000D1ED1" w:rsidRDefault="001D336A" w:rsidP="001D33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ED1">
              <w:rPr>
                <w:rFonts w:ascii="Times New Roman" w:hAnsi="Times New Roman" w:cs="Times New Roman"/>
                <w:b/>
              </w:rPr>
              <w:t>7927</w:t>
            </w:r>
          </w:p>
        </w:tc>
        <w:tc>
          <w:tcPr>
            <w:tcW w:w="788" w:type="dxa"/>
          </w:tcPr>
          <w:p w14:paraId="74A36894" w14:textId="77777777" w:rsidR="001D336A" w:rsidRPr="000D1ED1" w:rsidRDefault="001D336A" w:rsidP="001D33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ED1">
              <w:rPr>
                <w:rFonts w:ascii="Times New Roman" w:hAnsi="Times New Roman" w:cs="Times New Roman"/>
                <w:b/>
              </w:rPr>
              <w:t>9811</w:t>
            </w:r>
          </w:p>
        </w:tc>
        <w:tc>
          <w:tcPr>
            <w:tcW w:w="788" w:type="dxa"/>
          </w:tcPr>
          <w:p w14:paraId="3BEFE64F" w14:textId="77777777" w:rsidR="001D336A" w:rsidRPr="000D1ED1" w:rsidRDefault="001D336A" w:rsidP="001D33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ED1">
              <w:rPr>
                <w:rFonts w:ascii="Times New Roman" w:hAnsi="Times New Roman" w:cs="Times New Roman"/>
                <w:b/>
              </w:rPr>
              <w:t>9014</w:t>
            </w:r>
          </w:p>
        </w:tc>
        <w:tc>
          <w:tcPr>
            <w:tcW w:w="757" w:type="dxa"/>
          </w:tcPr>
          <w:p w14:paraId="7D6337F1" w14:textId="77777777" w:rsidR="001D336A" w:rsidRPr="000D1ED1" w:rsidRDefault="001D336A" w:rsidP="001D33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ED1">
              <w:rPr>
                <w:rFonts w:ascii="Times New Roman" w:hAnsi="Times New Roman" w:cs="Times New Roman"/>
                <w:b/>
              </w:rPr>
              <w:t>4569</w:t>
            </w:r>
          </w:p>
        </w:tc>
        <w:tc>
          <w:tcPr>
            <w:tcW w:w="1683" w:type="dxa"/>
          </w:tcPr>
          <w:p w14:paraId="6266112F" w14:textId="77777777" w:rsidR="001D336A" w:rsidRPr="000D1ED1" w:rsidRDefault="001D336A" w:rsidP="001D336A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</w:tbl>
    <w:p w14:paraId="33817232" w14:textId="77777777" w:rsidR="00EB7108" w:rsidRPr="000D1ED1" w:rsidRDefault="00EB7108" w:rsidP="00EB71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1ED1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14:paraId="0806AEAD" w14:textId="77777777" w:rsidR="00EB7108" w:rsidRPr="000D1ED1" w:rsidRDefault="00EB7108" w:rsidP="00EB7108">
      <w:pPr>
        <w:spacing w:after="0" w:line="259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ED1">
        <w:rPr>
          <w:rFonts w:ascii="Times New Roman" w:hAnsi="Times New Roman"/>
          <w:bCs/>
          <w:sz w:val="24"/>
          <w:szCs w:val="24"/>
        </w:rPr>
        <w:t>1</w:t>
      </w:r>
      <w:r w:rsidR="00CE3602" w:rsidRPr="000D1ED1">
        <w:rPr>
          <w:rFonts w:ascii="Times New Roman" w:hAnsi="Times New Roman"/>
          <w:bCs/>
          <w:sz w:val="24"/>
          <w:szCs w:val="24"/>
        </w:rPr>
        <w:t>1</w:t>
      </w:r>
      <w:r w:rsidRPr="000D1ED1">
        <w:rPr>
          <w:rFonts w:ascii="Times New Roman" w:hAnsi="Times New Roman"/>
          <w:bCs/>
          <w:sz w:val="24"/>
          <w:szCs w:val="24"/>
        </w:rPr>
        <w:t xml:space="preserve">) пункт 5.27 приложения 3 к </w:t>
      </w:r>
      <w:r w:rsidRPr="000D1ED1">
        <w:rPr>
          <w:rFonts w:ascii="Times New Roman" w:hAnsi="Times New Roman" w:cs="Times New Roman"/>
          <w:sz w:val="24"/>
          <w:szCs w:val="24"/>
        </w:rPr>
        <w:t>муниципальной программе Лебяжьевского</w:t>
      </w:r>
      <w:r w:rsidRPr="000D1ED1">
        <w:rPr>
          <w:rFonts w:ascii="Times New Roman" w:hAnsi="Times New Roman"/>
          <w:bCs/>
          <w:sz w:val="24"/>
          <w:szCs w:val="24"/>
        </w:rPr>
        <w:t xml:space="preserve"> </w:t>
      </w:r>
      <w:r w:rsidRPr="000D1ED1">
        <w:rPr>
          <w:rFonts w:ascii="Times New Roman" w:hAnsi="Times New Roman" w:cs="Times New Roman"/>
          <w:sz w:val="24"/>
          <w:szCs w:val="24"/>
        </w:rPr>
        <w:t xml:space="preserve">муниципального округа «Развитие образования» на 2022-2025 годы </w:t>
      </w:r>
      <w:r w:rsidRPr="000D1ED1">
        <w:rPr>
          <w:rFonts w:ascii="Times New Roman" w:hAnsi="Times New Roman"/>
          <w:bCs/>
          <w:sz w:val="24"/>
          <w:szCs w:val="24"/>
        </w:rPr>
        <w:t xml:space="preserve">изложить в </w:t>
      </w:r>
      <w:r w:rsidRPr="000D1ED1">
        <w:rPr>
          <w:rFonts w:ascii="Times New Roman" w:hAnsi="Times New Roman" w:cs="Times New Roman"/>
          <w:bCs/>
          <w:sz w:val="24"/>
          <w:szCs w:val="24"/>
        </w:rPr>
        <w:t>следующей редакции</w:t>
      </w:r>
      <w:r w:rsidRPr="000D1ED1">
        <w:rPr>
          <w:rFonts w:ascii="Times New Roman" w:hAnsi="Times New Roman"/>
          <w:bCs/>
          <w:sz w:val="24"/>
          <w:szCs w:val="24"/>
        </w:rPr>
        <w:t>:</w:t>
      </w:r>
      <w:r w:rsidRPr="000D1E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67DEE8" w14:textId="77777777" w:rsidR="00EB7108" w:rsidRPr="000D1ED1" w:rsidRDefault="00EB7108" w:rsidP="00EB7108">
      <w:pPr>
        <w:pStyle w:val="ConsNormal"/>
        <w:ind w:hanging="284"/>
        <w:jc w:val="both"/>
        <w:rPr>
          <w:rFonts w:ascii="Times New Roman" w:hAnsi="Times New Roman"/>
          <w:sz w:val="24"/>
          <w:szCs w:val="24"/>
        </w:rPr>
      </w:pPr>
      <w:r w:rsidRPr="000D1ED1">
        <w:rPr>
          <w:rFonts w:ascii="Times New Roman" w:hAnsi="Times New Roman"/>
          <w:sz w:val="24"/>
          <w:szCs w:val="24"/>
        </w:rPr>
        <w:t xml:space="preserve"> «</w:t>
      </w:r>
    </w:p>
    <w:tbl>
      <w:tblPr>
        <w:tblStyle w:val="affd"/>
        <w:tblW w:w="0" w:type="auto"/>
        <w:tblInd w:w="-459" w:type="dxa"/>
        <w:tblLook w:val="04A0" w:firstRow="1" w:lastRow="0" w:firstColumn="1" w:lastColumn="0" w:noHBand="0" w:noVBand="1"/>
      </w:tblPr>
      <w:tblGrid>
        <w:gridCol w:w="566"/>
        <w:gridCol w:w="2327"/>
        <w:gridCol w:w="1499"/>
        <w:gridCol w:w="816"/>
        <w:gridCol w:w="740"/>
        <w:gridCol w:w="816"/>
        <w:gridCol w:w="816"/>
        <w:gridCol w:w="729"/>
        <w:gridCol w:w="1721"/>
      </w:tblGrid>
      <w:tr w:rsidR="003965D4" w:rsidRPr="000D1ED1" w14:paraId="0BE5547F" w14:textId="77777777" w:rsidTr="00C20D4F">
        <w:tc>
          <w:tcPr>
            <w:tcW w:w="566" w:type="dxa"/>
            <w:vMerge w:val="restart"/>
          </w:tcPr>
          <w:p w14:paraId="42DF2104" w14:textId="77777777" w:rsidR="003965D4" w:rsidRPr="000D1ED1" w:rsidRDefault="003965D4" w:rsidP="003965D4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 w:rsidRPr="000D1ED1">
              <w:rPr>
                <w:rFonts w:ascii="Times New Roman" w:hAnsi="Times New Roman"/>
              </w:rPr>
              <w:t>5.27</w:t>
            </w:r>
          </w:p>
        </w:tc>
        <w:tc>
          <w:tcPr>
            <w:tcW w:w="2350" w:type="dxa"/>
            <w:vMerge w:val="restart"/>
          </w:tcPr>
          <w:p w14:paraId="05027787" w14:textId="77777777" w:rsidR="003965D4" w:rsidRPr="000D1ED1" w:rsidRDefault="003965D4" w:rsidP="003965D4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ED1">
              <w:rPr>
                <w:rFonts w:ascii="Times New Roman" w:hAnsi="Times New Roman"/>
                <w:bCs/>
                <w:sz w:val="22"/>
                <w:szCs w:val="22"/>
              </w:rPr>
              <w:t>Реализация государственного стандарта общего образования на оплату труда работников общеобразовательных организации</w:t>
            </w:r>
          </w:p>
        </w:tc>
        <w:tc>
          <w:tcPr>
            <w:tcW w:w="1499" w:type="dxa"/>
          </w:tcPr>
          <w:p w14:paraId="4AB02266" w14:textId="77777777" w:rsidR="003965D4" w:rsidRPr="000D1ED1" w:rsidRDefault="003965D4" w:rsidP="003965D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16" w:type="dxa"/>
          </w:tcPr>
          <w:p w14:paraId="62249146" w14:textId="77777777" w:rsidR="003965D4" w:rsidRPr="000D1ED1" w:rsidRDefault="003965D4" w:rsidP="00396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D1">
              <w:rPr>
                <w:rFonts w:ascii="Times New Roman" w:hAnsi="Times New Roman" w:cs="Times New Roman"/>
                <w:sz w:val="20"/>
                <w:szCs w:val="20"/>
              </w:rPr>
              <w:t>1035</w:t>
            </w:r>
          </w:p>
        </w:tc>
        <w:tc>
          <w:tcPr>
            <w:tcW w:w="761" w:type="dxa"/>
          </w:tcPr>
          <w:p w14:paraId="2FE60BB0" w14:textId="77777777" w:rsidR="003965D4" w:rsidRPr="000D1ED1" w:rsidRDefault="003965D4" w:rsidP="00396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14:paraId="275B2FF0" w14:textId="77777777" w:rsidR="003965D4" w:rsidRPr="000D1ED1" w:rsidRDefault="003965D4" w:rsidP="00396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D1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61" w:type="dxa"/>
          </w:tcPr>
          <w:p w14:paraId="704ACB39" w14:textId="77777777" w:rsidR="003965D4" w:rsidRPr="000D1ED1" w:rsidRDefault="003965D4" w:rsidP="00396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D1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740" w:type="dxa"/>
          </w:tcPr>
          <w:p w14:paraId="00633D07" w14:textId="77777777" w:rsidR="003965D4" w:rsidRPr="000D1ED1" w:rsidRDefault="003965D4" w:rsidP="00396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D1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1721" w:type="dxa"/>
            <w:vMerge w:val="restart"/>
          </w:tcPr>
          <w:p w14:paraId="7A28D7A2" w14:textId="77777777" w:rsidR="003965D4" w:rsidRPr="000D1ED1" w:rsidRDefault="003965D4" w:rsidP="003965D4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 w:rsidRPr="000D1ED1">
              <w:rPr>
                <w:rFonts w:ascii="Times New Roman" w:hAnsi="Times New Roman"/>
                <w:sz w:val="22"/>
                <w:szCs w:val="22"/>
              </w:rPr>
              <w:t>Администрация Лебяжьевского МО</w:t>
            </w:r>
          </w:p>
        </w:tc>
      </w:tr>
      <w:tr w:rsidR="003965D4" w:rsidRPr="000D1ED1" w14:paraId="51402826" w14:textId="77777777" w:rsidTr="00C20D4F">
        <w:tc>
          <w:tcPr>
            <w:tcW w:w="566" w:type="dxa"/>
            <w:vMerge/>
          </w:tcPr>
          <w:p w14:paraId="77E74A8D" w14:textId="77777777" w:rsidR="003965D4" w:rsidRPr="000D1ED1" w:rsidRDefault="003965D4" w:rsidP="003965D4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14:paraId="7F23E8D2" w14:textId="77777777" w:rsidR="003965D4" w:rsidRPr="000D1ED1" w:rsidRDefault="003965D4" w:rsidP="003965D4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14:paraId="1FA7CC2F" w14:textId="77777777" w:rsidR="003965D4" w:rsidRPr="000D1ED1" w:rsidRDefault="003965D4" w:rsidP="003965D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816" w:type="dxa"/>
          </w:tcPr>
          <w:p w14:paraId="0350DF59" w14:textId="77777777" w:rsidR="003965D4" w:rsidRPr="000D1ED1" w:rsidRDefault="003965D4" w:rsidP="00396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D1">
              <w:rPr>
                <w:rFonts w:ascii="Times New Roman" w:hAnsi="Times New Roman" w:cs="Times New Roman"/>
                <w:sz w:val="20"/>
                <w:szCs w:val="20"/>
              </w:rPr>
              <w:t>414706</w:t>
            </w:r>
          </w:p>
        </w:tc>
        <w:tc>
          <w:tcPr>
            <w:tcW w:w="761" w:type="dxa"/>
          </w:tcPr>
          <w:p w14:paraId="50951C9E" w14:textId="77777777" w:rsidR="003965D4" w:rsidRPr="000D1ED1" w:rsidRDefault="003965D4" w:rsidP="00396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D1">
              <w:rPr>
                <w:rFonts w:ascii="Times New Roman" w:hAnsi="Times New Roman" w:cs="Times New Roman"/>
                <w:sz w:val="20"/>
                <w:szCs w:val="20"/>
              </w:rPr>
              <w:t>87147</w:t>
            </w:r>
          </w:p>
        </w:tc>
        <w:tc>
          <w:tcPr>
            <w:tcW w:w="816" w:type="dxa"/>
          </w:tcPr>
          <w:p w14:paraId="0377B797" w14:textId="77777777" w:rsidR="003965D4" w:rsidRPr="000D1ED1" w:rsidRDefault="003965D4" w:rsidP="00396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D1">
              <w:rPr>
                <w:rFonts w:ascii="Times New Roman" w:hAnsi="Times New Roman" w:cs="Times New Roman"/>
                <w:sz w:val="20"/>
                <w:szCs w:val="20"/>
              </w:rPr>
              <w:t>110530</w:t>
            </w:r>
          </w:p>
        </w:tc>
        <w:tc>
          <w:tcPr>
            <w:tcW w:w="761" w:type="dxa"/>
          </w:tcPr>
          <w:p w14:paraId="22CACC56" w14:textId="77777777" w:rsidR="003965D4" w:rsidRPr="000D1ED1" w:rsidRDefault="003965D4" w:rsidP="00396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D1">
              <w:rPr>
                <w:rFonts w:ascii="Times New Roman" w:hAnsi="Times New Roman" w:cs="Times New Roman"/>
                <w:sz w:val="20"/>
                <w:szCs w:val="20"/>
              </w:rPr>
              <w:t>120887</w:t>
            </w:r>
          </w:p>
        </w:tc>
        <w:tc>
          <w:tcPr>
            <w:tcW w:w="740" w:type="dxa"/>
          </w:tcPr>
          <w:p w14:paraId="590DC6B9" w14:textId="77777777" w:rsidR="003965D4" w:rsidRPr="000D1ED1" w:rsidRDefault="003965D4" w:rsidP="00396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D1">
              <w:rPr>
                <w:rFonts w:ascii="Times New Roman" w:hAnsi="Times New Roman" w:cs="Times New Roman"/>
                <w:sz w:val="20"/>
                <w:szCs w:val="20"/>
              </w:rPr>
              <w:t>96142</w:t>
            </w:r>
          </w:p>
        </w:tc>
        <w:tc>
          <w:tcPr>
            <w:tcW w:w="1721" w:type="dxa"/>
            <w:vMerge/>
          </w:tcPr>
          <w:p w14:paraId="008D8BFD" w14:textId="77777777" w:rsidR="003965D4" w:rsidRPr="000D1ED1" w:rsidRDefault="003965D4" w:rsidP="003965D4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3965D4" w:rsidRPr="000D1ED1" w14:paraId="47F825C0" w14:textId="77777777" w:rsidTr="00C20D4F">
        <w:tc>
          <w:tcPr>
            <w:tcW w:w="566" w:type="dxa"/>
            <w:vMerge/>
          </w:tcPr>
          <w:p w14:paraId="25511F56" w14:textId="77777777" w:rsidR="003965D4" w:rsidRPr="000D1ED1" w:rsidRDefault="003965D4" w:rsidP="003965D4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14:paraId="342BE9E7" w14:textId="77777777" w:rsidR="003965D4" w:rsidRPr="000D1ED1" w:rsidRDefault="003965D4" w:rsidP="003965D4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14:paraId="13B91D96" w14:textId="77777777" w:rsidR="003965D4" w:rsidRPr="000D1ED1" w:rsidRDefault="003965D4" w:rsidP="003965D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816" w:type="dxa"/>
          </w:tcPr>
          <w:p w14:paraId="3FB0AEBA" w14:textId="77777777" w:rsidR="003965D4" w:rsidRPr="000D1ED1" w:rsidRDefault="003965D4" w:rsidP="00396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14:paraId="782BE7FD" w14:textId="77777777" w:rsidR="003965D4" w:rsidRPr="000D1ED1" w:rsidRDefault="003965D4" w:rsidP="00396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14:paraId="476FCD9F" w14:textId="77777777" w:rsidR="003965D4" w:rsidRPr="000D1ED1" w:rsidRDefault="003965D4" w:rsidP="00396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14:paraId="27301837" w14:textId="77777777" w:rsidR="003965D4" w:rsidRPr="000D1ED1" w:rsidRDefault="003965D4" w:rsidP="00396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14:paraId="7B1DCC72" w14:textId="77777777" w:rsidR="003965D4" w:rsidRPr="000D1ED1" w:rsidRDefault="003965D4" w:rsidP="00396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vMerge/>
          </w:tcPr>
          <w:p w14:paraId="413922C8" w14:textId="77777777" w:rsidR="003965D4" w:rsidRPr="000D1ED1" w:rsidRDefault="003965D4" w:rsidP="003965D4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3965D4" w:rsidRPr="000D1ED1" w14:paraId="562E4DD5" w14:textId="77777777" w:rsidTr="00C20D4F">
        <w:tc>
          <w:tcPr>
            <w:tcW w:w="566" w:type="dxa"/>
            <w:vMerge/>
          </w:tcPr>
          <w:p w14:paraId="15CD2173" w14:textId="77777777" w:rsidR="003965D4" w:rsidRPr="000D1ED1" w:rsidRDefault="003965D4" w:rsidP="003965D4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14:paraId="7989056D" w14:textId="77777777" w:rsidR="003965D4" w:rsidRPr="000D1ED1" w:rsidRDefault="003965D4" w:rsidP="003965D4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14:paraId="18A21FD6" w14:textId="77777777" w:rsidR="003965D4" w:rsidRPr="000D1ED1" w:rsidRDefault="003965D4" w:rsidP="003965D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16" w:type="dxa"/>
          </w:tcPr>
          <w:p w14:paraId="1EAC0453" w14:textId="77777777" w:rsidR="003965D4" w:rsidRPr="000D1ED1" w:rsidRDefault="003965D4" w:rsidP="00396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D1">
              <w:rPr>
                <w:rFonts w:ascii="Times New Roman" w:hAnsi="Times New Roman" w:cs="Times New Roman"/>
                <w:sz w:val="20"/>
                <w:szCs w:val="20"/>
              </w:rPr>
              <w:t>415741</w:t>
            </w:r>
          </w:p>
        </w:tc>
        <w:tc>
          <w:tcPr>
            <w:tcW w:w="761" w:type="dxa"/>
          </w:tcPr>
          <w:p w14:paraId="482EA4BE" w14:textId="77777777" w:rsidR="003965D4" w:rsidRPr="000D1ED1" w:rsidRDefault="003965D4" w:rsidP="00396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D1">
              <w:rPr>
                <w:rFonts w:ascii="Times New Roman" w:hAnsi="Times New Roman" w:cs="Times New Roman"/>
                <w:sz w:val="20"/>
                <w:szCs w:val="20"/>
              </w:rPr>
              <w:t>87147</w:t>
            </w:r>
          </w:p>
        </w:tc>
        <w:tc>
          <w:tcPr>
            <w:tcW w:w="816" w:type="dxa"/>
          </w:tcPr>
          <w:p w14:paraId="4072D687" w14:textId="77777777" w:rsidR="003965D4" w:rsidRPr="000D1ED1" w:rsidRDefault="003965D4" w:rsidP="00396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D1">
              <w:rPr>
                <w:rFonts w:ascii="Times New Roman" w:hAnsi="Times New Roman" w:cs="Times New Roman"/>
                <w:sz w:val="20"/>
                <w:szCs w:val="20"/>
              </w:rPr>
              <w:t>110658</w:t>
            </w:r>
          </w:p>
        </w:tc>
        <w:tc>
          <w:tcPr>
            <w:tcW w:w="761" w:type="dxa"/>
          </w:tcPr>
          <w:p w14:paraId="109CDA27" w14:textId="77777777" w:rsidR="003965D4" w:rsidRPr="000D1ED1" w:rsidRDefault="003965D4" w:rsidP="00396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D1">
              <w:rPr>
                <w:rFonts w:ascii="Times New Roman" w:hAnsi="Times New Roman" w:cs="Times New Roman"/>
                <w:sz w:val="20"/>
                <w:szCs w:val="20"/>
              </w:rPr>
              <w:t>121417</w:t>
            </w:r>
          </w:p>
        </w:tc>
        <w:tc>
          <w:tcPr>
            <w:tcW w:w="740" w:type="dxa"/>
          </w:tcPr>
          <w:p w14:paraId="6C69CD3A" w14:textId="77777777" w:rsidR="003965D4" w:rsidRPr="000D1ED1" w:rsidRDefault="003965D4" w:rsidP="00396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D1">
              <w:rPr>
                <w:rFonts w:ascii="Times New Roman" w:hAnsi="Times New Roman" w:cs="Times New Roman"/>
                <w:sz w:val="20"/>
                <w:szCs w:val="20"/>
              </w:rPr>
              <w:t>96519</w:t>
            </w:r>
          </w:p>
        </w:tc>
        <w:tc>
          <w:tcPr>
            <w:tcW w:w="1721" w:type="dxa"/>
            <w:vMerge/>
          </w:tcPr>
          <w:p w14:paraId="31F319B7" w14:textId="77777777" w:rsidR="003965D4" w:rsidRPr="000D1ED1" w:rsidRDefault="003965D4" w:rsidP="003965D4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</w:tbl>
    <w:p w14:paraId="496CC1BD" w14:textId="77777777" w:rsidR="00EB7108" w:rsidRPr="000D1ED1" w:rsidRDefault="00EB7108" w:rsidP="00EB71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1ED1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14:paraId="6C5155EF" w14:textId="77777777" w:rsidR="00EB7108" w:rsidRPr="000D1ED1" w:rsidRDefault="00EB7108" w:rsidP="00EB7108">
      <w:pPr>
        <w:spacing w:after="0" w:line="259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ED1">
        <w:rPr>
          <w:rFonts w:ascii="Times New Roman" w:hAnsi="Times New Roman"/>
          <w:bCs/>
          <w:sz w:val="24"/>
          <w:szCs w:val="24"/>
        </w:rPr>
        <w:t>1</w:t>
      </w:r>
      <w:r w:rsidR="00CE3602" w:rsidRPr="000D1ED1">
        <w:rPr>
          <w:rFonts w:ascii="Times New Roman" w:hAnsi="Times New Roman"/>
          <w:bCs/>
          <w:sz w:val="24"/>
          <w:szCs w:val="24"/>
        </w:rPr>
        <w:t>2</w:t>
      </w:r>
      <w:r w:rsidRPr="000D1ED1">
        <w:rPr>
          <w:rFonts w:ascii="Times New Roman" w:hAnsi="Times New Roman"/>
          <w:bCs/>
          <w:sz w:val="24"/>
          <w:szCs w:val="24"/>
        </w:rPr>
        <w:t xml:space="preserve">) пункт 5.28 приложения 3 к </w:t>
      </w:r>
      <w:r w:rsidRPr="000D1ED1">
        <w:rPr>
          <w:rFonts w:ascii="Times New Roman" w:hAnsi="Times New Roman" w:cs="Times New Roman"/>
          <w:sz w:val="24"/>
          <w:szCs w:val="24"/>
        </w:rPr>
        <w:t>муниципальной программе Лебяжьевского</w:t>
      </w:r>
      <w:r w:rsidRPr="000D1ED1">
        <w:rPr>
          <w:rFonts w:ascii="Times New Roman" w:hAnsi="Times New Roman"/>
          <w:bCs/>
          <w:sz w:val="24"/>
          <w:szCs w:val="24"/>
        </w:rPr>
        <w:t xml:space="preserve"> </w:t>
      </w:r>
      <w:r w:rsidRPr="000D1ED1">
        <w:rPr>
          <w:rFonts w:ascii="Times New Roman" w:hAnsi="Times New Roman" w:cs="Times New Roman"/>
          <w:sz w:val="24"/>
          <w:szCs w:val="24"/>
        </w:rPr>
        <w:t xml:space="preserve">муниципального округа «Развитие образования» на 2022-2025 годы </w:t>
      </w:r>
      <w:r w:rsidRPr="000D1ED1">
        <w:rPr>
          <w:rFonts w:ascii="Times New Roman" w:hAnsi="Times New Roman"/>
          <w:bCs/>
          <w:sz w:val="24"/>
          <w:szCs w:val="24"/>
        </w:rPr>
        <w:t xml:space="preserve">изложить в </w:t>
      </w:r>
      <w:r w:rsidRPr="000D1ED1">
        <w:rPr>
          <w:rFonts w:ascii="Times New Roman" w:hAnsi="Times New Roman" w:cs="Times New Roman"/>
          <w:bCs/>
          <w:sz w:val="24"/>
          <w:szCs w:val="24"/>
        </w:rPr>
        <w:t>следующей редакции</w:t>
      </w:r>
      <w:r w:rsidRPr="000D1ED1">
        <w:rPr>
          <w:rFonts w:ascii="Times New Roman" w:hAnsi="Times New Roman"/>
          <w:bCs/>
          <w:sz w:val="24"/>
          <w:szCs w:val="24"/>
        </w:rPr>
        <w:t>:</w:t>
      </w:r>
      <w:r w:rsidRPr="000D1E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AAFB5" w14:textId="77777777" w:rsidR="00EB7108" w:rsidRPr="000D1ED1" w:rsidRDefault="00EB7108" w:rsidP="00EB7108">
      <w:pPr>
        <w:pStyle w:val="ConsNormal"/>
        <w:ind w:hanging="284"/>
        <w:jc w:val="both"/>
        <w:rPr>
          <w:rFonts w:ascii="Times New Roman" w:hAnsi="Times New Roman"/>
          <w:sz w:val="24"/>
          <w:szCs w:val="24"/>
        </w:rPr>
      </w:pPr>
      <w:r w:rsidRPr="000D1ED1">
        <w:rPr>
          <w:rFonts w:ascii="Times New Roman" w:hAnsi="Times New Roman"/>
          <w:sz w:val="24"/>
          <w:szCs w:val="24"/>
        </w:rPr>
        <w:t xml:space="preserve"> «</w:t>
      </w:r>
    </w:p>
    <w:tbl>
      <w:tblPr>
        <w:tblStyle w:val="affd"/>
        <w:tblW w:w="0" w:type="auto"/>
        <w:tblInd w:w="-459" w:type="dxa"/>
        <w:tblLook w:val="04A0" w:firstRow="1" w:lastRow="0" w:firstColumn="1" w:lastColumn="0" w:noHBand="0" w:noVBand="1"/>
      </w:tblPr>
      <w:tblGrid>
        <w:gridCol w:w="566"/>
        <w:gridCol w:w="1963"/>
        <w:gridCol w:w="1499"/>
        <w:gridCol w:w="880"/>
        <w:gridCol w:w="769"/>
        <w:gridCol w:w="880"/>
        <w:gridCol w:w="876"/>
        <w:gridCol w:w="876"/>
        <w:gridCol w:w="1721"/>
      </w:tblGrid>
      <w:tr w:rsidR="00D46B62" w:rsidRPr="000D1ED1" w14:paraId="6DC32D84" w14:textId="77777777" w:rsidTr="00D46B62">
        <w:tc>
          <w:tcPr>
            <w:tcW w:w="567" w:type="dxa"/>
            <w:vMerge w:val="restart"/>
          </w:tcPr>
          <w:p w14:paraId="3D136C39" w14:textId="77777777" w:rsidR="00D46B62" w:rsidRPr="000D1ED1" w:rsidRDefault="00D46B62" w:rsidP="00D46B62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 w:rsidRPr="000D1ED1">
              <w:rPr>
                <w:rFonts w:ascii="Times New Roman" w:hAnsi="Times New Roman"/>
              </w:rPr>
              <w:t>5.28</w:t>
            </w:r>
          </w:p>
        </w:tc>
        <w:tc>
          <w:tcPr>
            <w:tcW w:w="2059" w:type="dxa"/>
            <w:vMerge w:val="restart"/>
          </w:tcPr>
          <w:p w14:paraId="2D2BACC3" w14:textId="77777777" w:rsidR="00D46B62" w:rsidRPr="000D1ED1" w:rsidRDefault="00D46B62" w:rsidP="00D46B62">
            <w:pPr>
              <w:pStyle w:val="Default"/>
              <w:rPr>
                <w:bCs/>
                <w:color w:val="auto"/>
              </w:rPr>
            </w:pPr>
            <w:r w:rsidRPr="000D1ED1">
              <w:rPr>
                <w:bCs/>
                <w:color w:val="auto"/>
              </w:rPr>
              <w:t>Выплата ежемесячного вознаграждения за классное руководство</w:t>
            </w:r>
          </w:p>
        </w:tc>
        <w:tc>
          <w:tcPr>
            <w:tcW w:w="1499" w:type="dxa"/>
          </w:tcPr>
          <w:p w14:paraId="7F8F7773" w14:textId="77777777" w:rsidR="00D46B62" w:rsidRPr="000D1ED1" w:rsidRDefault="00D46B62" w:rsidP="00D46B6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83" w:type="dxa"/>
          </w:tcPr>
          <w:p w14:paraId="3DE662F9" w14:textId="77777777" w:rsidR="00D46B62" w:rsidRPr="000D1ED1" w:rsidRDefault="00D46B62" w:rsidP="00D46B6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48834</w:t>
            </w:r>
          </w:p>
        </w:tc>
        <w:tc>
          <w:tcPr>
            <w:tcW w:w="771" w:type="dxa"/>
          </w:tcPr>
          <w:p w14:paraId="4A6FCF63" w14:textId="77777777" w:rsidR="00D46B62" w:rsidRPr="000D1ED1" w:rsidRDefault="00D46B62" w:rsidP="00D46B6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11508</w:t>
            </w:r>
          </w:p>
        </w:tc>
        <w:tc>
          <w:tcPr>
            <w:tcW w:w="883" w:type="dxa"/>
          </w:tcPr>
          <w:p w14:paraId="3E73D624" w14:textId="77777777" w:rsidR="00D46B62" w:rsidRPr="000D1ED1" w:rsidRDefault="00D46B62" w:rsidP="00D46B6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10511</w:t>
            </w:r>
          </w:p>
        </w:tc>
        <w:tc>
          <w:tcPr>
            <w:tcW w:w="876" w:type="dxa"/>
          </w:tcPr>
          <w:p w14:paraId="7CEB005C" w14:textId="77777777" w:rsidR="00D46B62" w:rsidRPr="000D1ED1" w:rsidRDefault="00D46B62" w:rsidP="00D46B6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17202</w:t>
            </w:r>
          </w:p>
        </w:tc>
        <w:tc>
          <w:tcPr>
            <w:tcW w:w="771" w:type="dxa"/>
          </w:tcPr>
          <w:p w14:paraId="5E79CF18" w14:textId="77777777" w:rsidR="00D46B62" w:rsidRPr="000D1ED1" w:rsidRDefault="00D46B62" w:rsidP="00D46B6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9613</w:t>
            </w:r>
          </w:p>
        </w:tc>
        <w:tc>
          <w:tcPr>
            <w:tcW w:w="1721" w:type="dxa"/>
            <w:vMerge w:val="restart"/>
          </w:tcPr>
          <w:p w14:paraId="020AA75C" w14:textId="77777777" w:rsidR="00D46B62" w:rsidRPr="000D1ED1" w:rsidRDefault="00D46B62" w:rsidP="00D46B62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 w:rsidRPr="000D1ED1">
              <w:rPr>
                <w:rFonts w:ascii="Times New Roman" w:hAnsi="Times New Roman"/>
                <w:sz w:val="22"/>
                <w:szCs w:val="22"/>
              </w:rPr>
              <w:t>Администрация Лебяжьевского МО</w:t>
            </w:r>
          </w:p>
        </w:tc>
      </w:tr>
      <w:tr w:rsidR="00D46B62" w:rsidRPr="000D1ED1" w14:paraId="404125DC" w14:textId="77777777" w:rsidTr="00D46B62">
        <w:tc>
          <w:tcPr>
            <w:tcW w:w="567" w:type="dxa"/>
            <w:vMerge/>
          </w:tcPr>
          <w:p w14:paraId="73B60A87" w14:textId="77777777" w:rsidR="00D46B62" w:rsidRPr="000D1ED1" w:rsidRDefault="00D46B62" w:rsidP="00D46B62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14:paraId="29BECB44" w14:textId="77777777" w:rsidR="00D46B62" w:rsidRPr="000D1ED1" w:rsidRDefault="00D46B62" w:rsidP="00D46B62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14:paraId="1788AAAD" w14:textId="77777777" w:rsidR="00D46B62" w:rsidRPr="000D1ED1" w:rsidRDefault="00D46B62" w:rsidP="00D46B6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883" w:type="dxa"/>
          </w:tcPr>
          <w:p w14:paraId="71086073" w14:textId="77777777" w:rsidR="00D46B62" w:rsidRPr="000D1ED1" w:rsidRDefault="00D46B62" w:rsidP="00D46B6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14:paraId="6968FF0E" w14:textId="77777777" w:rsidR="00D46B62" w:rsidRPr="000D1ED1" w:rsidRDefault="00D46B62" w:rsidP="00D46B6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3" w:type="dxa"/>
          </w:tcPr>
          <w:p w14:paraId="7C0DAFD9" w14:textId="77777777" w:rsidR="00D46B62" w:rsidRPr="000D1ED1" w:rsidRDefault="00D46B62" w:rsidP="00D46B6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14:paraId="34200A06" w14:textId="77777777" w:rsidR="00D46B62" w:rsidRPr="000D1ED1" w:rsidRDefault="00D46B62" w:rsidP="00D46B6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14:paraId="4C2D5B20" w14:textId="77777777" w:rsidR="00D46B62" w:rsidRPr="000D1ED1" w:rsidRDefault="00D46B62" w:rsidP="00D46B6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vMerge/>
          </w:tcPr>
          <w:p w14:paraId="030DB764" w14:textId="77777777" w:rsidR="00D46B62" w:rsidRPr="000D1ED1" w:rsidRDefault="00D46B62" w:rsidP="00D46B62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D46B62" w:rsidRPr="000D1ED1" w14:paraId="331B98F2" w14:textId="77777777" w:rsidTr="00D46B62">
        <w:tc>
          <w:tcPr>
            <w:tcW w:w="567" w:type="dxa"/>
            <w:vMerge/>
          </w:tcPr>
          <w:p w14:paraId="1E563B0C" w14:textId="77777777" w:rsidR="00D46B62" w:rsidRPr="000D1ED1" w:rsidRDefault="00D46B62" w:rsidP="00D46B62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14:paraId="6D2408D5" w14:textId="77777777" w:rsidR="00D46B62" w:rsidRPr="000D1ED1" w:rsidRDefault="00D46B62" w:rsidP="00D46B62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14:paraId="1A73CC8A" w14:textId="77777777" w:rsidR="00D46B62" w:rsidRPr="000D1ED1" w:rsidRDefault="00D46B62" w:rsidP="00D46B6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883" w:type="dxa"/>
          </w:tcPr>
          <w:p w14:paraId="677A9908" w14:textId="77777777" w:rsidR="00D46B62" w:rsidRPr="000D1ED1" w:rsidRDefault="00D46B62" w:rsidP="00D46B6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14:paraId="654DAC02" w14:textId="77777777" w:rsidR="00D46B62" w:rsidRPr="000D1ED1" w:rsidRDefault="00D46B62" w:rsidP="00D46B6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3" w:type="dxa"/>
          </w:tcPr>
          <w:p w14:paraId="6FCCBC57" w14:textId="77777777" w:rsidR="00D46B62" w:rsidRPr="000D1ED1" w:rsidRDefault="00D46B62" w:rsidP="00D46B6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14:paraId="1C6239DD" w14:textId="77777777" w:rsidR="00D46B62" w:rsidRPr="000D1ED1" w:rsidRDefault="00D46B62" w:rsidP="00D46B6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14:paraId="7F528842" w14:textId="77777777" w:rsidR="00D46B62" w:rsidRPr="000D1ED1" w:rsidRDefault="00D46B62" w:rsidP="00D46B6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vMerge/>
          </w:tcPr>
          <w:p w14:paraId="1C4235ED" w14:textId="77777777" w:rsidR="00D46B62" w:rsidRPr="000D1ED1" w:rsidRDefault="00D46B62" w:rsidP="00D46B62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D46B62" w:rsidRPr="000D1ED1" w14:paraId="39497AC9" w14:textId="77777777" w:rsidTr="00D46B62">
        <w:tc>
          <w:tcPr>
            <w:tcW w:w="567" w:type="dxa"/>
            <w:vMerge/>
          </w:tcPr>
          <w:p w14:paraId="44C73935" w14:textId="77777777" w:rsidR="00D46B62" w:rsidRPr="000D1ED1" w:rsidRDefault="00D46B62" w:rsidP="00D46B62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14:paraId="29EA700F" w14:textId="77777777" w:rsidR="00D46B62" w:rsidRPr="000D1ED1" w:rsidRDefault="00D46B62" w:rsidP="00D46B62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14:paraId="21D9C612" w14:textId="77777777" w:rsidR="00D46B62" w:rsidRPr="000D1ED1" w:rsidRDefault="00D46B62" w:rsidP="00D46B6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83" w:type="dxa"/>
          </w:tcPr>
          <w:p w14:paraId="3A90531E" w14:textId="77777777" w:rsidR="00D46B62" w:rsidRPr="000D1ED1" w:rsidRDefault="00D46B62" w:rsidP="00D46B6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48834</w:t>
            </w:r>
          </w:p>
        </w:tc>
        <w:tc>
          <w:tcPr>
            <w:tcW w:w="771" w:type="dxa"/>
          </w:tcPr>
          <w:p w14:paraId="4DD170AD" w14:textId="77777777" w:rsidR="00D46B62" w:rsidRPr="000D1ED1" w:rsidRDefault="00D46B62" w:rsidP="00D46B6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11508</w:t>
            </w:r>
          </w:p>
        </w:tc>
        <w:tc>
          <w:tcPr>
            <w:tcW w:w="883" w:type="dxa"/>
          </w:tcPr>
          <w:p w14:paraId="76DC8153" w14:textId="77777777" w:rsidR="00D46B62" w:rsidRPr="000D1ED1" w:rsidRDefault="00D46B62" w:rsidP="00D46B6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10511</w:t>
            </w:r>
          </w:p>
        </w:tc>
        <w:tc>
          <w:tcPr>
            <w:tcW w:w="876" w:type="dxa"/>
          </w:tcPr>
          <w:p w14:paraId="045A3D40" w14:textId="77777777" w:rsidR="00D46B62" w:rsidRPr="000D1ED1" w:rsidRDefault="00D46B62" w:rsidP="00D46B6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17202</w:t>
            </w:r>
          </w:p>
        </w:tc>
        <w:tc>
          <w:tcPr>
            <w:tcW w:w="771" w:type="dxa"/>
          </w:tcPr>
          <w:p w14:paraId="14EC698A" w14:textId="77777777" w:rsidR="00D46B62" w:rsidRPr="000D1ED1" w:rsidRDefault="00D46B62" w:rsidP="00D46B6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9613</w:t>
            </w:r>
          </w:p>
        </w:tc>
        <w:tc>
          <w:tcPr>
            <w:tcW w:w="1721" w:type="dxa"/>
            <w:vMerge/>
          </w:tcPr>
          <w:p w14:paraId="4C9989D4" w14:textId="77777777" w:rsidR="00D46B62" w:rsidRPr="000D1ED1" w:rsidRDefault="00D46B62" w:rsidP="00D46B62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D46B62" w:rsidRPr="000D1ED1" w14:paraId="37F16469" w14:textId="77777777" w:rsidTr="00D46B62">
        <w:tc>
          <w:tcPr>
            <w:tcW w:w="567" w:type="dxa"/>
          </w:tcPr>
          <w:p w14:paraId="52F832A8" w14:textId="77777777" w:rsidR="00D46B62" w:rsidRPr="000D1ED1" w:rsidRDefault="00D46B62" w:rsidP="00D46B62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16BC355E" w14:textId="77777777" w:rsidR="00D46B62" w:rsidRPr="000D1ED1" w:rsidRDefault="00D46B62" w:rsidP="00D46B62">
            <w:pPr>
              <w:pStyle w:val="ConsNormal"/>
              <w:ind w:firstLine="0"/>
              <w:jc w:val="both"/>
              <w:rPr>
                <w:rFonts w:ascii="Times New Roman" w:hAnsi="Times New Roman"/>
                <w:b/>
              </w:rPr>
            </w:pPr>
            <w:r w:rsidRPr="000D1ED1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499" w:type="dxa"/>
          </w:tcPr>
          <w:p w14:paraId="4D5824EC" w14:textId="77777777" w:rsidR="00D46B62" w:rsidRPr="000D1ED1" w:rsidRDefault="00D46B62" w:rsidP="00D46B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14:paraId="498D6067" w14:textId="77777777" w:rsidR="00D46B62" w:rsidRPr="000D1ED1" w:rsidRDefault="00D46B62" w:rsidP="00D46B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ED1">
              <w:rPr>
                <w:rFonts w:ascii="Times New Roman" w:hAnsi="Times New Roman" w:cs="Times New Roman"/>
                <w:b/>
              </w:rPr>
              <w:t>466769</w:t>
            </w:r>
          </w:p>
        </w:tc>
        <w:tc>
          <w:tcPr>
            <w:tcW w:w="771" w:type="dxa"/>
          </w:tcPr>
          <w:p w14:paraId="4FB8341F" w14:textId="77777777" w:rsidR="00D46B62" w:rsidRPr="000D1ED1" w:rsidRDefault="00D46B62" w:rsidP="00D46B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ED1">
              <w:rPr>
                <w:rFonts w:ascii="Times New Roman" w:hAnsi="Times New Roman" w:cs="Times New Roman"/>
                <w:b/>
              </w:rPr>
              <w:t>99208</w:t>
            </w:r>
          </w:p>
        </w:tc>
        <w:tc>
          <w:tcPr>
            <w:tcW w:w="883" w:type="dxa"/>
          </w:tcPr>
          <w:p w14:paraId="68B467E5" w14:textId="77777777" w:rsidR="00D46B62" w:rsidRPr="000D1ED1" w:rsidRDefault="00D46B62" w:rsidP="00D46B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ED1">
              <w:rPr>
                <w:rFonts w:ascii="Times New Roman" w:hAnsi="Times New Roman" w:cs="Times New Roman"/>
                <w:b/>
              </w:rPr>
              <w:t>121716</w:t>
            </w:r>
          </w:p>
        </w:tc>
        <w:tc>
          <w:tcPr>
            <w:tcW w:w="876" w:type="dxa"/>
          </w:tcPr>
          <w:p w14:paraId="6C02A5D7" w14:textId="77777777" w:rsidR="00D46B62" w:rsidRPr="000D1ED1" w:rsidRDefault="00D46B62" w:rsidP="00D46B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ED1">
              <w:rPr>
                <w:rFonts w:ascii="Times New Roman" w:hAnsi="Times New Roman" w:cs="Times New Roman"/>
                <w:b/>
              </w:rPr>
              <w:t>139166</w:t>
            </w:r>
          </w:p>
        </w:tc>
        <w:tc>
          <w:tcPr>
            <w:tcW w:w="771" w:type="dxa"/>
          </w:tcPr>
          <w:p w14:paraId="3CA1074A" w14:textId="77777777" w:rsidR="00D46B62" w:rsidRPr="000D1ED1" w:rsidRDefault="00D46B62" w:rsidP="00D46B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ED1">
              <w:rPr>
                <w:rFonts w:ascii="Times New Roman" w:hAnsi="Times New Roman" w:cs="Times New Roman"/>
                <w:b/>
              </w:rPr>
              <w:t>106679</w:t>
            </w:r>
          </w:p>
        </w:tc>
        <w:tc>
          <w:tcPr>
            <w:tcW w:w="1721" w:type="dxa"/>
          </w:tcPr>
          <w:p w14:paraId="08A1882A" w14:textId="77777777" w:rsidR="00D46B62" w:rsidRPr="000D1ED1" w:rsidRDefault="00D46B62" w:rsidP="00D46B62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</w:tbl>
    <w:p w14:paraId="42A5EFFA" w14:textId="77777777" w:rsidR="00EB7108" w:rsidRPr="000D1ED1" w:rsidRDefault="00EB7108" w:rsidP="00EB71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1ED1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14:paraId="72F42FDF" w14:textId="77777777" w:rsidR="00721E55" w:rsidRPr="000D1ED1" w:rsidRDefault="00721E55" w:rsidP="00721E55">
      <w:pPr>
        <w:spacing w:after="0" w:line="259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ED1">
        <w:rPr>
          <w:rFonts w:ascii="Times New Roman" w:hAnsi="Times New Roman"/>
          <w:bCs/>
          <w:sz w:val="24"/>
          <w:szCs w:val="24"/>
        </w:rPr>
        <w:t>1</w:t>
      </w:r>
      <w:r w:rsidR="00D31102" w:rsidRPr="000D1ED1">
        <w:rPr>
          <w:rFonts w:ascii="Times New Roman" w:hAnsi="Times New Roman"/>
          <w:bCs/>
          <w:sz w:val="24"/>
          <w:szCs w:val="24"/>
        </w:rPr>
        <w:t>3</w:t>
      </w:r>
      <w:r w:rsidRPr="000D1ED1">
        <w:rPr>
          <w:rFonts w:ascii="Times New Roman" w:hAnsi="Times New Roman"/>
          <w:bCs/>
          <w:sz w:val="24"/>
          <w:szCs w:val="24"/>
        </w:rPr>
        <w:t xml:space="preserve">) пункт 6.24 приложения 3 к </w:t>
      </w:r>
      <w:r w:rsidRPr="000D1ED1">
        <w:rPr>
          <w:rFonts w:ascii="Times New Roman" w:hAnsi="Times New Roman" w:cs="Times New Roman"/>
          <w:sz w:val="24"/>
          <w:szCs w:val="24"/>
        </w:rPr>
        <w:t>муниципальной программе Лебяжьевского</w:t>
      </w:r>
      <w:r w:rsidRPr="000D1ED1">
        <w:rPr>
          <w:rFonts w:ascii="Times New Roman" w:hAnsi="Times New Roman"/>
          <w:bCs/>
          <w:sz w:val="24"/>
          <w:szCs w:val="24"/>
        </w:rPr>
        <w:t xml:space="preserve"> </w:t>
      </w:r>
      <w:r w:rsidRPr="000D1ED1">
        <w:rPr>
          <w:rFonts w:ascii="Times New Roman" w:hAnsi="Times New Roman" w:cs="Times New Roman"/>
          <w:sz w:val="24"/>
          <w:szCs w:val="24"/>
        </w:rPr>
        <w:t xml:space="preserve">муниципального округа «Развитие образования» на 2022-2025 годы </w:t>
      </w:r>
      <w:r w:rsidRPr="000D1ED1">
        <w:rPr>
          <w:rFonts w:ascii="Times New Roman" w:hAnsi="Times New Roman"/>
          <w:bCs/>
          <w:sz w:val="24"/>
          <w:szCs w:val="24"/>
        </w:rPr>
        <w:t xml:space="preserve">изложить в </w:t>
      </w:r>
      <w:r w:rsidRPr="000D1ED1">
        <w:rPr>
          <w:rFonts w:ascii="Times New Roman" w:hAnsi="Times New Roman" w:cs="Times New Roman"/>
          <w:bCs/>
          <w:sz w:val="24"/>
          <w:szCs w:val="24"/>
        </w:rPr>
        <w:t>следующей редакции</w:t>
      </w:r>
      <w:r w:rsidRPr="000D1ED1">
        <w:rPr>
          <w:rFonts w:ascii="Times New Roman" w:hAnsi="Times New Roman"/>
          <w:bCs/>
          <w:sz w:val="24"/>
          <w:szCs w:val="24"/>
        </w:rPr>
        <w:t>:</w:t>
      </w:r>
      <w:r w:rsidRPr="000D1E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D66FD" w14:textId="77777777" w:rsidR="00721E55" w:rsidRPr="000D1ED1" w:rsidRDefault="00721E55" w:rsidP="00721E55">
      <w:pPr>
        <w:pStyle w:val="ConsNormal"/>
        <w:ind w:hanging="284"/>
        <w:jc w:val="both"/>
        <w:rPr>
          <w:rFonts w:ascii="Times New Roman" w:hAnsi="Times New Roman"/>
          <w:sz w:val="24"/>
          <w:szCs w:val="24"/>
        </w:rPr>
      </w:pPr>
      <w:r w:rsidRPr="000D1ED1">
        <w:rPr>
          <w:rFonts w:ascii="Times New Roman" w:hAnsi="Times New Roman"/>
          <w:sz w:val="24"/>
          <w:szCs w:val="24"/>
        </w:rPr>
        <w:t xml:space="preserve"> «</w:t>
      </w:r>
    </w:p>
    <w:tbl>
      <w:tblPr>
        <w:tblStyle w:val="affd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2353"/>
        <w:gridCol w:w="1499"/>
        <w:gridCol w:w="801"/>
        <w:gridCol w:w="788"/>
        <w:gridCol w:w="788"/>
        <w:gridCol w:w="788"/>
        <w:gridCol w:w="766"/>
        <w:gridCol w:w="1680"/>
      </w:tblGrid>
      <w:tr w:rsidR="00294A36" w:rsidRPr="000D1ED1" w14:paraId="706CCEC7" w14:textId="77777777" w:rsidTr="00721E55">
        <w:tc>
          <w:tcPr>
            <w:tcW w:w="567" w:type="dxa"/>
            <w:vMerge w:val="restart"/>
          </w:tcPr>
          <w:p w14:paraId="74C4BDD1" w14:textId="77777777" w:rsidR="00294A36" w:rsidRPr="000D1ED1" w:rsidRDefault="00294A36" w:rsidP="00294A36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 w:rsidRPr="000D1ED1">
              <w:rPr>
                <w:rFonts w:ascii="Times New Roman" w:hAnsi="Times New Roman"/>
              </w:rPr>
              <w:t>6.24</w:t>
            </w:r>
          </w:p>
        </w:tc>
        <w:tc>
          <w:tcPr>
            <w:tcW w:w="2358" w:type="dxa"/>
            <w:vMerge w:val="restart"/>
          </w:tcPr>
          <w:p w14:paraId="3AB2E6D3" w14:textId="77777777" w:rsidR="00294A36" w:rsidRPr="000D1ED1" w:rsidRDefault="00294A36" w:rsidP="00294A3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</w:rPr>
            </w:pPr>
            <w:r w:rsidRPr="000D1ED1">
              <w:rPr>
                <w:rFonts w:ascii="Times New Roman" w:hAnsi="Times New Roman"/>
                <w:sz w:val="22"/>
                <w:szCs w:val="22"/>
              </w:rPr>
              <w:t>Развитие дополнительного образования и воспитания детей. Обеспечение деятельности учреждений дополнительного образования</w:t>
            </w:r>
          </w:p>
        </w:tc>
        <w:tc>
          <w:tcPr>
            <w:tcW w:w="1499" w:type="dxa"/>
          </w:tcPr>
          <w:p w14:paraId="7C4DF5B4" w14:textId="77777777" w:rsidR="00294A36" w:rsidRPr="000D1ED1" w:rsidRDefault="00294A36" w:rsidP="00294A3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01" w:type="dxa"/>
          </w:tcPr>
          <w:p w14:paraId="55D7FE6A" w14:textId="77777777" w:rsidR="00294A36" w:rsidRPr="000D1ED1" w:rsidRDefault="00294A36" w:rsidP="00294A3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9" w:type="dxa"/>
          </w:tcPr>
          <w:p w14:paraId="5A480472" w14:textId="77777777" w:rsidR="00294A36" w:rsidRPr="000D1ED1" w:rsidRDefault="00294A36" w:rsidP="00294A3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8" w:type="dxa"/>
          </w:tcPr>
          <w:p w14:paraId="17DF5E63" w14:textId="77777777" w:rsidR="00294A36" w:rsidRPr="000D1ED1" w:rsidRDefault="00294A36" w:rsidP="00294A3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8" w:type="dxa"/>
          </w:tcPr>
          <w:p w14:paraId="6F34AEB0" w14:textId="77777777" w:rsidR="00294A36" w:rsidRPr="000D1ED1" w:rsidRDefault="00294A36" w:rsidP="00294A3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14:paraId="531E9504" w14:textId="77777777" w:rsidR="00294A36" w:rsidRPr="000D1ED1" w:rsidRDefault="00294A36" w:rsidP="00294A3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3" w:type="dxa"/>
            <w:vMerge w:val="restart"/>
          </w:tcPr>
          <w:p w14:paraId="574796B0" w14:textId="77777777" w:rsidR="00294A36" w:rsidRPr="000D1ED1" w:rsidRDefault="00294A36" w:rsidP="00294A36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 w:rsidRPr="000D1ED1">
              <w:rPr>
                <w:rFonts w:ascii="Times New Roman" w:hAnsi="Times New Roman"/>
                <w:sz w:val="22"/>
                <w:szCs w:val="22"/>
              </w:rPr>
              <w:t>Отдел образования</w:t>
            </w:r>
          </w:p>
        </w:tc>
      </w:tr>
      <w:tr w:rsidR="00294A36" w:rsidRPr="000D1ED1" w14:paraId="25C53325" w14:textId="77777777" w:rsidTr="00721E55">
        <w:tc>
          <w:tcPr>
            <w:tcW w:w="567" w:type="dxa"/>
            <w:vMerge/>
          </w:tcPr>
          <w:p w14:paraId="19459744" w14:textId="77777777" w:rsidR="00294A36" w:rsidRPr="000D1ED1" w:rsidRDefault="00294A36" w:rsidP="00294A36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1DC8BFA1" w14:textId="77777777" w:rsidR="00294A36" w:rsidRPr="000D1ED1" w:rsidRDefault="00294A36" w:rsidP="00294A36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14:paraId="396C589C" w14:textId="77777777" w:rsidR="00294A36" w:rsidRPr="000D1ED1" w:rsidRDefault="00294A36" w:rsidP="00294A3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801" w:type="dxa"/>
          </w:tcPr>
          <w:p w14:paraId="0C901957" w14:textId="77777777" w:rsidR="00294A36" w:rsidRPr="000D1ED1" w:rsidRDefault="00294A36" w:rsidP="00294A3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9" w:type="dxa"/>
          </w:tcPr>
          <w:p w14:paraId="0F28C8B8" w14:textId="77777777" w:rsidR="00294A36" w:rsidRPr="000D1ED1" w:rsidRDefault="00294A36" w:rsidP="00294A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D1ED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88" w:type="dxa"/>
          </w:tcPr>
          <w:p w14:paraId="2AA8F178" w14:textId="77777777" w:rsidR="00294A36" w:rsidRPr="000D1ED1" w:rsidRDefault="00294A36" w:rsidP="00294A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D1ED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88" w:type="dxa"/>
          </w:tcPr>
          <w:p w14:paraId="2E444C08" w14:textId="77777777" w:rsidR="00294A36" w:rsidRPr="000D1ED1" w:rsidRDefault="00294A36" w:rsidP="00294A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D1ED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57" w:type="dxa"/>
          </w:tcPr>
          <w:p w14:paraId="0D2594AB" w14:textId="77777777" w:rsidR="00294A36" w:rsidRPr="000D1ED1" w:rsidRDefault="00294A36" w:rsidP="00294A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D1ED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83" w:type="dxa"/>
            <w:vMerge/>
          </w:tcPr>
          <w:p w14:paraId="75C51BB7" w14:textId="77777777" w:rsidR="00294A36" w:rsidRPr="000D1ED1" w:rsidRDefault="00294A36" w:rsidP="00294A36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F21015" w:rsidRPr="000D1ED1" w14:paraId="36BD86A4" w14:textId="77777777" w:rsidTr="00721E55">
        <w:tc>
          <w:tcPr>
            <w:tcW w:w="567" w:type="dxa"/>
            <w:vMerge/>
          </w:tcPr>
          <w:p w14:paraId="1947C911" w14:textId="77777777" w:rsidR="00F21015" w:rsidRPr="000D1ED1" w:rsidRDefault="00F21015" w:rsidP="00F21015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71F9549C" w14:textId="77777777" w:rsidR="00F21015" w:rsidRPr="000D1ED1" w:rsidRDefault="00F21015" w:rsidP="00F21015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14:paraId="052FD0CC" w14:textId="77777777" w:rsidR="00F21015" w:rsidRPr="000D1ED1" w:rsidRDefault="00F21015" w:rsidP="00F21015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801" w:type="dxa"/>
          </w:tcPr>
          <w:p w14:paraId="1669D9C9" w14:textId="77777777" w:rsidR="00F21015" w:rsidRPr="000D1ED1" w:rsidRDefault="00F21015" w:rsidP="00F21015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52442</w:t>
            </w:r>
          </w:p>
        </w:tc>
        <w:tc>
          <w:tcPr>
            <w:tcW w:w="789" w:type="dxa"/>
          </w:tcPr>
          <w:p w14:paraId="75D4A5EB" w14:textId="77777777" w:rsidR="00F21015" w:rsidRPr="000D1ED1" w:rsidRDefault="00F21015" w:rsidP="00F21015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7858</w:t>
            </w:r>
          </w:p>
        </w:tc>
        <w:tc>
          <w:tcPr>
            <w:tcW w:w="788" w:type="dxa"/>
          </w:tcPr>
          <w:p w14:paraId="79EE2785" w14:textId="77777777" w:rsidR="00F21015" w:rsidRPr="000D1ED1" w:rsidRDefault="00F21015" w:rsidP="00F21015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12907</w:t>
            </w:r>
          </w:p>
        </w:tc>
        <w:tc>
          <w:tcPr>
            <w:tcW w:w="788" w:type="dxa"/>
          </w:tcPr>
          <w:p w14:paraId="406F22F6" w14:textId="77777777" w:rsidR="00F21015" w:rsidRPr="000D1ED1" w:rsidRDefault="00F21015" w:rsidP="00F21015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20480</w:t>
            </w:r>
          </w:p>
        </w:tc>
        <w:tc>
          <w:tcPr>
            <w:tcW w:w="757" w:type="dxa"/>
          </w:tcPr>
          <w:p w14:paraId="029D04C6" w14:textId="77777777" w:rsidR="00F21015" w:rsidRPr="000D1ED1" w:rsidRDefault="00F21015" w:rsidP="00F21015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11197</w:t>
            </w:r>
          </w:p>
        </w:tc>
        <w:tc>
          <w:tcPr>
            <w:tcW w:w="1683" w:type="dxa"/>
            <w:vMerge/>
          </w:tcPr>
          <w:p w14:paraId="5CCCC564" w14:textId="77777777" w:rsidR="00F21015" w:rsidRPr="000D1ED1" w:rsidRDefault="00F21015" w:rsidP="00F21015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F21015" w:rsidRPr="000D1ED1" w14:paraId="689CC001" w14:textId="77777777" w:rsidTr="00721E55">
        <w:tc>
          <w:tcPr>
            <w:tcW w:w="567" w:type="dxa"/>
            <w:vMerge/>
          </w:tcPr>
          <w:p w14:paraId="1FE30EFB" w14:textId="77777777" w:rsidR="00F21015" w:rsidRPr="000D1ED1" w:rsidRDefault="00F21015" w:rsidP="00F21015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64C27F02" w14:textId="77777777" w:rsidR="00F21015" w:rsidRPr="000D1ED1" w:rsidRDefault="00F21015" w:rsidP="00F21015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14:paraId="148F690A" w14:textId="77777777" w:rsidR="00F21015" w:rsidRPr="000D1ED1" w:rsidRDefault="00F21015" w:rsidP="00F21015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01" w:type="dxa"/>
          </w:tcPr>
          <w:p w14:paraId="5CBD5B08" w14:textId="77777777" w:rsidR="00F21015" w:rsidRPr="000D1ED1" w:rsidRDefault="00F21015" w:rsidP="00F21015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52422</w:t>
            </w:r>
          </w:p>
        </w:tc>
        <w:tc>
          <w:tcPr>
            <w:tcW w:w="789" w:type="dxa"/>
          </w:tcPr>
          <w:p w14:paraId="675A16CC" w14:textId="77777777" w:rsidR="00F21015" w:rsidRPr="000D1ED1" w:rsidRDefault="00F21015" w:rsidP="00F21015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7858</w:t>
            </w:r>
          </w:p>
        </w:tc>
        <w:tc>
          <w:tcPr>
            <w:tcW w:w="788" w:type="dxa"/>
          </w:tcPr>
          <w:p w14:paraId="06298899" w14:textId="77777777" w:rsidR="00F21015" w:rsidRPr="000D1ED1" w:rsidRDefault="00F21015" w:rsidP="00F21015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12907</w:t>
            </w:r>
          </w:p>
        </w:tc>
        <w:tc>
          <w:tcPr>
            <w:tcW w:w="788" w:type="dxa"/>
          </w:tcPr>
          <w:p w14:paraId="026A0C0F" w14:textId="77777777" w:rsidR="00F21015" w:rsidRPr="000D1ED1" w:rsidRDefault="00F21015" w:rsidP="00F21015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20480</w:t>
            </w:r>
          </w:p>
        </w:tc>
        <w:tc>
          <w:tcPr>
            <w:tcW w:w="757" w:type="dxa"/>
          </w:tcPr>
          <w:p w14:paraId="395D50F3" w14:textId="77777777" w:rsidR="00F21015" w:rsidRPr="000D1ED1" w:rsidRDefault="00F21015" w:rsidP="00F21015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11197</w:t>
            </w:r>
          </w:p>
        </w:tc>
        <w:tc>
          <w:tcPr>
            <w:tcW w:w="1683" w:type="dxa"/>
            <w:vMerge/>
          </w:tcPr>
          <w:p w14:paraId="4BF74848" w14:textId="77777777" w:rsidR="00F21015" w:rsidRPr="000D1ED1" w:rsidRDefault="00F21015" w:rsidP="00F21015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</w:tbl>
    <w:p w14:paraId="607EDC00" w14:textId="77777777" w:rsidR="00721E55" w:rsidRPr="000D1ED1" w:rsidRDefault="00721E55" w:rsidP="00721E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1ED1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14:paraId="7DCACC94" w14:textId="77777777" w:rsidR="00C6527D" w:rsidRPr="000D1ED1" w:rsidRDefault="00C6527D" w:rsidP="00C6527D">
      <w:pPr>
        <w:spacing w:after="0" w:line="259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ED1">
        <w:rPr>
          <w:rFonts w:ascii="Times New Roman" w:hAnsi="Times New Roman"/>
          <w:bCs/>
          <w:sz w:val="24"/>
          <w:szCs w:val="24"/>
        </w:rPr>
        <w:t>1</w:t>
      </w:r>
      <w:r w:rsidR="002926B6" w:rsidRPr="000D1ED1">
        <w:rPr>
          <w:rFonts w:ascii="Times New Roman" w:hAnsi="Times New Roman"/>
          <w:bCs/>
          <w:sz w:val="24"/>
          <w:szCs w:val="24"/>
        </w:rPr>
        <w:t>4</w:t>
      </w:r>
      <w:r w:rsidRPr="000D1ED1">
        <w:rPr>
          <w:rFonts w:ascii="Times New Roman" w:hAnsi="Times New Roman"/>
          <w:bCs/>
          <w:sz w:val="24"/>
          <w:szCs w:val="24"/>
        </w:rPr>
        <w:t>) пункт 6.</w:t>
      </w:r>
      <w:r w:rsidR="00004BF1" w:rsidRPr="000D1ED1">
        <w:rPr>
          <w:rFonts w:ascii="Times New Roman" w:hAnsi="Times New Roman"/>
          <w:bCs/>
          <w:sz w:val="24"/>
          <w:szCs w:val="24"/>
        </w:rPr>
        <w:t>32</w:t>
      </w:r>
      <w:r w:rsidRPr="000D1ED1">
        <w:rPr>
          <w:rFonts w:ascii="Times New Roman" w:hAnsi="Times New Roman"/>
          <w:bCs/>
          <w:sz w:val="24"/>
          <w:szCs w:val="24"/>
        </w:rPr>
        <w:t xml:space="preserve"> приложения 3 к </w:t>
      </w:r>
      <w:r w:rsidRPr="000D1ED1">
        <w:rPr>
          <w:rFonts w:ascii="Times New Roman" w:hAnsi="Times New Roman" w:cs="Times New Roman"/>
          <w:sz w:val="24"/>
          <w:szCs w:val="24"/>
        </w:rPr>
        <w:t>муниципальной программе Лебяжьевского</w:t>
      </w:r>
      <w:r w:rsidRPr="000D1ED1">
        <w:rPr>
          <w:rFonts w:ascii="Times New Roman" w:hAnsi="Times New Roman"/>
          <w:bCs/>
          <w:sz w:val="24"/>
          <w:szCs w:val="24"/>
        </w:rPr>
        <w:t xml:space="preserve"> </w:t>
      </w:r>
      <w:r w:rsidRPr="000D1ED1">
        <w:rPr>
          <w:rFonts w:ascii="Times New Roman" w:hAnsi="Times New Roman" w:cs="Times New Roman"/>
          <w:sz w:val="24"/>
          <w:szCs w:val="24"/>
        </w:rPr>
        <w:t xml:space="preserve">муниципального округа «Развитие образования» на 2022-2025 годы </w:t>
      </w:r>
      <w:r w:rsidRPr="000D1ED1">
        <w:rPr>
          <w:rFonts w:ascii="Times New Roman" w:hAnsi="Times New Roman"/>
          <w:bCs/>
          <w:sz w:val="24"/>
          <w:szCs w:val="24"/>
        </w:rPr>
        <w:t xml:space="preserve">изложить в </w:t>
      </w:r>
      <w:r w:rsidRPr="000D1ED1">
        <w:rPr>
          <w:rFonts w:ascii="Times New Roman" w:hAnsi="Times New Roman" w:cs="Times New Roman"/>
          <w:bCs/>
          <w:sz w:val="24"/>
          <w:szCs w:val="24"/>
        </w:rPr>
        <w:t>следующей редакции</w:t>
      </w:r>
      <w:r w:rsidRPr="000D1ED1">
        <w:rPr>
          <w:rFonts w:ascii="Times New Roman" w:hAnsi="Times New Roman"/>
          <w:bCs/>
          <w:sz w:val="24"/>
          <w:szCs w:val="24"/>
        </w:rPr>
        <w:t>:</w:t>
      </w:r>
      <w:r w:rsidRPr="000D1E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174F23" w14:textId="77777777" w:rsidR="00C6527D" w:rsidRPr="000D1ED1" w:rsidRDefault="00C6527D" w:rsidP="00C6527D">
      <w:pPr>
        <w:pStyle w:val="ConsNormal"/>
        <w:ind w:hanging="284"/>
        <w:jc w:val="both"/>
        <w:rPr>
          <w:rFonts w:ascii="Times New Roman" w:hAnsi="Times New Roman"/>
          <w:sz w:val="24"/>
          <w:szCs w:val="24"/>
        </w:rPr>
      </w:pPr>
      <w:r w:rsidRPr="000D1ED1">
        <w:rPr>
          <w:rFonts w:ascii="Times New Roman" w:hAnsi="Times New Roman"/>
          <w:sz w:val="24"/>
          <w:szCs w:val="24"/>
        </w:rPr>
        <w:t xml:space="preserve"> «</w:t>
      </w:r>
    </w:p>
    <w:tbl>
      <w:tblPr>
        <w:tblStyle w:val="affd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2237"/>
        <w:gridCol w:w="1499"/>
        <w:gridCol w:w="790"/>
        <w:gridCol w:w="746"/>
        <w:gridCol w:w="745"/>
        <w:gridCol w:w="931"/>
        <w:gridCol w:w="931"/>
        <w:gridCol w:w="1584"/>
      </w:tblGrid>
      <w:tr w:rsidR="00294A36" w:rsidRPr="000D1ED1" w14:paraId="76A25297" w14:textId="77777777" w:rsidTr="00294A36">
        <w:tc>
          <w:tcPr>
            <w:tcW w:w="567" w:type="dxa"/>
            <w:vMerge w:val="restart"/>
          </w:tcPr>
          <w:p w14:paraId="6143D7D7" w14:textId="77777777" w:rsidR="00294A36" w:rsidRPr="000D1ED1" w:rsidRDefault="00294A36" w:rsidP="00294A36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 w:rsidRPr="000D1ED1">
              <w:rPr>
                <w:rFonts w:ascii="Times New Roman" w:hAnsi="Times New Roman"/>
              </w:rPr>
              <w:t>6.32</w:t>
            </w:r>
          </w:p>
        </w:tc>
        <w:tc>
          <w:tcPr>
            <w:tcW w:w="2237" w:type="dxa"/>
            <w:vMerge w:val="restart"/>
          </w:tcPr>
          <w:p w14:paraId="02BC430D" w14:textId="77777777" w:rsidR="00294A36" w:rsidRPr="000D1ED1" w:rsidRDefault="00294A36" w:rsidP="00294A3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</w:rPr>
            </w:pPr>
            <w:r w:rsidRPr="000D1ED1">
              <w:rPr>
                <w:rFonts w:ascii="Times New Roman" w:hAnsi="Times New Roman"/>
                <w:sz w:val="22"/>
                <w:szCs w:val="22"/>
              </w:rPr>
              <w:t xml:space="preserve">Организация ПФДО для удовлетворения запросов и интересов  детей и их родителей </w:t>
            </w:r>
            <w:r w:rsidRPr="000D1ED1">
              <w:rPr>
                <w:rFonts w:ascii="Times New Roman" w:hAnsi="Times New Roman"/>
                <w:sz w:val="22"/>
                <w:szCs w:val="22"/>
              </w:rPr>
              <w:lastRenderedPageBreak/>
              <w:t>(законных представителей) по освоению  дополнительных общеразвивающих программ</w:t>
            </w:r>
          </w:p>
        </w:tc>
        <w:tc>
          <w:tcPr>
            <w:tcW w:w="1499" w:type="dxa"/>
          </w:tcPr>
          <w:p w14:paraId="0B650B70" w14:textId="77777777" w:rsidR="00294A36" w:rsidRPr="000D1ED1" w:rsidRDefault="00294A36" w:rsidP="00294A3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lastRenderedPageBreak/>
              <w:t>Федеральный бюджет</w:t>
            </w:r>
          </w:p>
        </w:tc>
        <w:tc>
          <w:tcPr>
            <w:tcW w:w="790" w:type="dxa"/>
          </w:tcPr>
          <w:p w14:paraId="3E7486A1" w14:textId="77777777" w:rsidR="00294A36" w:rsidRPr="000D1ED1" w:rsidRDefault="00294A36" w:rsidP="00294A3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6" w:type="dxa"/>
          </w:tcPr>
          <w:p w14:paraId="175DAF24" w14:textId="77777777" w:rsidR="00294A36" w:rsidRPr="000D1ED1" w:rsidRDefault="00294A36" w:rsidP="00294A3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5" w:type="dxa"/>
          </w:tcPr>
          <w:p w14:paraId="0014A869" w14:textId="77777777" w:rsidR="00294A36" w:rsidRPr="000D1ED1" w:rsidRDefault="00294A36" w:rsidP="00294A3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1" w:type="dxa"/>
          </w:tcPr>
          <w:p w14:paraId="338D7DB1" w14:textId="77777777" w:rsidR="00294A36" w:rsidRPr="000D1ED1" w:rsidRDefault="00294A36" w:rsidP="00294A3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1" w:type="dxa"/>
          </w:tcPr>
          <w:p w14:paraId="561BB5F5" w14:textId="77777777" w:rsidR="00294A36" w:rsidRPr="000D1ED1" w:rsidRDefault="00294A36" w:rsidP="00294A3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4" w:type="dxa"/>
            <w:vMerge w:val="restart"/>
          </w:tcPr>
          <w:p w14:paraId="00206A80" w14:textId="77777777" w:rsidR="00294A36" w:rsidRPr="000D1ED1" w:rsidRDefault="00294A36" w:rsidP="00294A36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 w:rsidRPr="000D1ED1">
              <w:rPr>
                <w:rFonts w:ascii="Times New Roman" w:hAnsi="Times New Roman"/>
                <w:sz w:val="22"/>
                <w:szCs w:val="22"/>
              </w:rPr>
              <w:t>Отдел образования</w:t>
            </w:r>
          </w:p>
        </w:tc>
      </w:tr>
      <w:tr w:rsidR="00294A36" w:rsidRPr="000D1ED1" w14:paraId="08FCD8BF" w14:textId="77777777" w:rsidTr="00294A36">
        <w:tc>
          <w:tcPr>
            <w:tcW w:w="567" w:type="dxa"/>
            <w:vMerge/>
          </w:tcPr>
          <w:p w14:paraId="4C475D7F" w14:textId="77777777" w:rsidR="00294A36" w:rsidRPr="000D1ED1" w:rsidRDefault="00294A36" w:rsidP="00294A36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68DAB5EA" w14:textId="77777777" w:rsidR="00294A36" w:rsidRPr="000D1ED1" w:rsidRDefault="00294A36" w:rsidP="00294A36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14:paraId="2981B79D" w14:textId="77777777" w:rsidR="00294A36" w:rsidRPr="000D1ED1" w:rsidRDefault="00294A36" w:rsidP="00294A3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790" w:type="dxa"/>
          </w:tcPr>
          <w:p w14:paraId="706DC132" w14:textId="77777777" w:rsidR="00294A36" w:rsidRPr="000D1ED1" w:rsidRDefault="00294A36" w:rsidP="00294A3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6" w:type="dxa"/>
          </w:tcPr>
          <w:p w14:paraId="3D99A016" w14:textId="77777777" w:rsidR="00294A36" w:rsidRPr="000D1ED1" w:rsidRDefault="00294A36" w:rsidP="00294A3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5" w:type="dxa"/>
          </w:tcPr>
          <w:p w14:paraId="499F4ED3" w14:textId="77777777" w:rsidR="00294A36" w:rsidRPr="000D1ED1" w:rsidRDefault="00294A36" w:rsidP="00294A3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1" w:type="dxa"/>
          </w:tcPr>
          <w:p w14:paraId="7F9FBE87" w14:textId="77777777" w:rsidR="00294A36" w:rsidRPr="000D1ED1" w:rsidRDefault="00294A36" w:rsidP="00294A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2E5D44FE" w14:textId="77777777" w:rsidR="00294A36" w:rsidRPr="000D1ED1" w:rsidRDefault="00294A36" w:rsidP="00294A3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4" w:type="dxa"/>
            <w:vMerge/>
          </w:tcPr>
          <w:p w14:paraId="4B2C992B" w14:textId="77777777" w:rsidR="00294A36" w:rsidRPr="000D1ED1" w:rsidRDefault="00294A36" w:rsidP="00294A36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9B53B6" w:rsidRPr="000D1ED1" w14:paraId="6AE74DC1" w14:textId="77777777" w:rsidTr="00294A36">
        <w:tc>
          <w:tcPr>
            <w:tcW w:w="567" w:type="dxa"/>
            <w:vMerge/>
          </w:tcPr>
          <w:p w14:paraId="6713CDDC" w14:textId="77777777" w:rsidR="009B53B6" w:rsidRPr="000D1ED1" w:rsidRDefault="009B53B6" w:rsidP="009B53B6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7DCD4CC8" w14:textId="77777777" w:rsidR="009B53B6" w:rsidRPr="000D1ED1" w:rsidRDefault="009B53B6" w:rsidP="009B53B6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14:paraId="48078905" w14:textId="77777777" w:rsidR="009B53B6" w:rsidRPr="000D1ED1" w:rsidRDefault="009B53B6" w:rsidP="009B53B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790" w:type="dxa"/>
          </w:tcPr>
          <w:p w14:paraId="6420621A" w14:textId="77777777" w:rsidR="009B53B6" w:rsidRPr="000D1ED1" w:rsidRDefault="009B53B6" w:rsidP="009B53B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27878</w:t>
            </w:r>
          </w:p>
        </w:tc>
        <w:tc>
          <w:tcPr>
            <w:tcW w:w="746" w:type="dxa"/>
          </w:tcPr>
          <w:p w14:paraId="49605EC1" w14:textId="77777777" w:rsidR="009B53B6" w:rsidRPr="000D1ED1" w:rsidRDefault="009B53B6" w:rsidP="009B53B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7733</w:t>
            </w:r>
          </w:p>
        </w:tc>
        <w:tc>
          <w:tcPr>
            <w:tcW w:w="745" w:type="dxa"/>
          </w:tcPr>
          <w:p w14:paraId="111FEDC1" w14:textId="77777777" w:rsidR="009B53B6" w:rsidRPr="000D1ED1" w:rsidRDefault="009B53B6" w:rsidP="009B53B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7623</w:t>
            </w:r>
          </w:p>
        </w:tc>
        <w:tc>
          <w:tcPr>
            <w:tcW w:w="931" w:type="dxa"/>
          </w:tcPr>
          <w:p w14:paraId="10F0BE36" w14:textId="77777777" w:rsidR="009B53B6" w:rsidRPr="000D1ED1" w:rsidRDefault="009B53B6" w:rsidP="009B53B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3719</w:t>
            </w:r>
          </w:p>
        </w:tc>
        <w:tc>
          <w:tcPr>
            <w:tcW w:w="931" w:type="dxa"/>
          </w:tcPr>
          <w:p w14:paraId="7EBDE0D3" w14:textId="77777777" w:rsidR="009B53B6" w:rsidRPr="000D1ED1" w:rsidRDefault="009B53B6" w:rsidP="009B53B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8803</w:t>
            </w:r>
          </w:p>
        </w:tc>
        <w:tc>
          <w:tcPr>
            <w:tcW w:w="1584" w:type="dxa"/>
            <w:vMerge/>
          </w:tcPr>
          <w:p w14:paraId="5566FC3B" w14:textId="77777777" w:rsidR="009B53B6" w:rsidRPr="000D1ED1" w:rsidRDefault="009B53B6" w:rsidP="009B53B6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9B53B6" w:rsidRPr="000D1ED1" w14:paraId="5D9BFB6D" w14:textId="77777777" w:rsidTr="00294A36">
        <w:tc>
          <w:tcPr>
            <w:tcW w:w="567" w:type="dxa"/>
            <w:vMerge/>
          </w:tcPr>
          <w:p w14:paraId="469EDBA6" w14:textId="77777777" w:rsidR="009B53B6" w:rsidRPr="000D1ED1" w:rsidRDefault="009B53B6" w:rsidP="009B53B6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575D56EE" w14:textId="77777777" w:rsidR="009B53B6" w:rsidRPr="000D1ED1" w:rsidRDefault="009B53B6" w:rsidP="009B53B6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14:paraId="32DCCA52" w14:textId="77777777" w:rsidR="009B53B6" w:rsidRPr="000D1ED1" w:rsidRDefault="009B53B6" w:rsidP="009B53B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90" w:type="dxa"/>
          </w:tcPr>
          <w:p w14:paraId="5B4A67CE" w14:textId="77777777" w:rsidR="009B53B6" w:rsidRPr="000D1ED1" w:rsidRDefault="009B53B6" w:rsidP="009B53B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27878</w:t>
            </w:r>
          </w:p>
        </w:tc>
        <w:tc>
          <w:tcPr>
            <w:tcW w:w="746" w:type="dxa"/>
          </w:tcPr>
          <w:p w14:paraId="507D36A2" w14:textId="77777777" w:rsidR="009B53B6" w:rsidRPr="000D1ED1" w:rsidRDefault="009B53B6" w:rsidP="009B53B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7733</w:t>
            </w:r>
          </w:p>
        </w:tc>
        <w:tc>
          <w:tcPr>
            <w:tcW w:w="745" w:type="dxa"/>
          </w:tcPr>
          <w:p w14:paraId="6EA5B4CC" w14:textId="77777777" w:rsidR="009B53B6" w:rsidRPr="000D1ED1" w:rsidRDefault="009B53B6" w:rsidP="009B53B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7623</w:t>
            </w:r>
          </w:p>
        </w:tc>
        <w:tc>
          <w:tcPr>
            <w:tcW w:w="931" w:type="dxa"/>
          </w:tcPr>
          <w:p w14:paraId="6615EF0B" w14:textId="77777777" w:rsidR="009B53B6" w:rsidRPr="000D1ED1" w:rsidRDefault="009B53B6" w:rsidP="009B53B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3719</w:t>
            </w:r>
          </w:p>
        </w:tc>
        <w:tc>
          <w:tcPr>
            <w:tcW w:w="931" w:type="dxa"/>
          </w:tcPr>
          <w:p w14:paraId="7280596D" w14:textId="77777777" w:rsidR="009B53B6" w:rsidRPr="000D1ED1" w:rsidRDefault="009B53B6" w:rsidP="009B53B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8803</w:t>
            </w:r>
          </w:p>
        </w:tc>
        <w:tc>
          <w:tcPr>
            <w:tcW w:w="1584" w:type="dxa"/>
            <w:vMerge/>
          </w:tcPr>
          <w:p w14:paraId="40F3A209" w14:textId="77777777" w:rsidR="009B53B6" w:rsidRPr="000D1ED1" w:rsidRDefault="009B53B6" w:rsidP="009B53B6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</w:tbl>
    <w:p w14:paraId="44095B5D" w14:textId="77777777" w:rsidR="00C6527D" w:rsidRPr="000D1ED1" w:rsidRDefault="00C6527D" w:rsidP="00C652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1ED1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14:paraId="3602E5AA" w14:textId="77777777" w:rsidR="00004BF1" w:rsidRPr="000D1ED1" w:rsidRDefault="00004BF1" w:rsidP="00004BF1">
      <w:pPr>
        <w:spacing w:after="0" w:line="259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ED1">
        <w:rPr>
          <w:rFonts w:ascii="Times New Roman" w:hAnsi="Times New Roman"/>
          <w:bCs/>
          <w:sz w:val="24"/>
          <w:szCs w:val="24"/>
        </w:rPr>
        <w:t>1</w:t>
      </w:r>
      <w:r w:rsidR="002926B6" w:rsidRPr="000D1ED1">
        <w:rPr>
          <w:rFonts w:ascii="Times New Roman" w:hAnsi="Times New Roman"/>
          <w:bCs/>
          <w:sz w:val="24"/>
          <w:szCs w:val="24"/>
        </w:rPr>
        <w:t>5</w:t>
      </w:r>
      <w:r w:rsidRPr="000D1ED1">
        <w:rPr>
          <w:rFonts w:ascii="Times New Roman" w:hAnsi="Times New Roman"/>
          <w:bCs/>
          <w:sz w:val="24"/>
          <w:szCs w:val="24"/>
        </w:rPr>
        <w:t xml:space="preserve">) пункт 6.33 приложения 3 к </w:t>
      </w:r>
      <w:r w:rsidRPr="000D1ED1">
        <w:rPr>
          <w:rFonts w:ascii="Times New Roman" w:hAnsi="Times New Roman" w:cs="Times New Roman"/>
          <w:sz w:val="24"/>
          <w:szCs w:val="24"/>
        </w:rPr>
        <w:t>муниципальной программе Лебяжьевского</w:t>
      </w:r>
      <w:r w:rsidRPr="000D1ED1">
        <w:rPr>
          <w:rFonts w:ascii="Times New Roman" w:hAnsi="Times New Roman"/>
          <w:bCs/>
          <w:sz w:val="24"/>
          <w:szCs w:val="24"/>
        </w:rPr>
        <w:t xml:space="preserve"> </w:t>
      </w:r>
      <w:r w:rsidRPr="000D1ED1">
        <w:rPr>
          <w:rFonts w:ascii="Times New Roman" w:hAnsi="Times New Roman" w:cs="Times New Roman"/>
          <w:sz w:val="24"/>
          <w:szCs w:val="24"/>
        </w:rPr>
        <w:t xml:space="preserve">муниципального округа «Развитие образования» на 2022-2025 годы </w:t>
      </w:r>
      <w:r w:rsidRPr="000D1ED1">
        <w:rPr>
          <w:rFonts w:ascii="Times New Roman" w:hAnsi="Times New Roman"/>
          <w:bCs/>
          <w:sz w:val="24"/>
          <w:szCs w:val="24"/>
        </w:rPr>
        <w:t xml:space="preserve">изложить в </w:t>
      </w:r>
      <w:r w:rsidRPr="000D1ED1">
        <w:rPr>
          <w:rFonts w:ascii="Times New Roman" w:hAnsi="Times New Roman" w:cs="Times New Roman"/>
          <w:bCs/>
          <w:sz w:val="24"/>
          <w:szCs w:val="24"/>
        </w:rPr>
        <w:t>следующей редакции</w:t>
      </w:r>
      <w:r w:rsidRPr="000D1ED1">
        <w:rPr>
          <w:rFonts w:ascii="Times New Roman" w:hAnsi="Times New Roman"/>
          <w:bCs/>
          <w:sz w:val="24"/>
          <w:szCs w:val="24"/>
        </w:rPr>
        <w:t>:</w:t>
      </w:r>
      <w:r w:rsidRPr="000D1E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16D4C" w14:textId="77777777" w:rsidR="00004BF1" w:rsidRPr="000D1ED1" w:rsidRDefault="00004BF1" w:rsidP="00004BF1">
      <w:pPr>
        <w:pStyle w:val="ConsNormal"/>
        <w:ind w:hanging="284"/>
        <w:jc w:val="both"/>
        <w:rPr>
          <w:rFonts w:ascii="Times New Roman" w:hAnsi="Times New Roman"/>
          <w:sz w:val="24"/>
          <w:szCs w:val="24"/>
        </w:rPr>
      </w:pPr>
      <w:r w:rsidRPr="000D1ED1">
        <w:rPr>
          <w:rFonts w:ascii="Times New Roman" w:hAnsi="Times New Roman"/>
          <w:sz w:val="24"/>
          <w:szCs w:val="24"/>
        </w:rPr>
        <w:t xml:space="preserve"> «</w:t>
      </w:r>
    </w:p>
    <w:tbl>
      <w:tblPr>
        <w:tblStyle w:val="affd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2202"/>
        <w:gridCol w:w="1499"/>
        <w:gridCol w:w="790"/>
        <w:gridCol w:w="766"/>
        <w:gridCol w:w="766"/>
        <w:gridCol w:w="924"/>
        <w:gridCol w:w="924"/>
        <w:gridCol w:w="1592"/>
      </w:tblGrid>
      <w:tr w:rsidR="00294A36" w:rsidRPr="000D1ED1" w14:paraId="5ADF6816" w14:textId="77777777" w:rsidTr="00294A36">
        <w:tc>
          <w:tcPr>
            <w:tcW w:w="567" w:type="dxa"/>
            <w:vMerge w:val="restart"/>
          </w:tcPr>
          <w:p w14:paraId="0B3ABB7A" w14:textId="77777777" w:rsidR="00294A36" w:rsidRPr="000D1ED1" w:rsidRDefault="00294A36" w:rsidP="00294A36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 w:rsidRPr="000D1ED1">
              <w:rPr>
                <w:rFonts w:ascii="Times New Roman" w:hAnsi="Times New Roman"/>
              </w:rPr>
              <w:t>6.33</w:t>
            </w:r>
          </w:p>
        </w:tc>
        <w:tc>
          <w:tcPr>
            <w:tcW w:w="2202" w:type="dxa"/>
            <w:vMerge w:val="restart"/>
          </w:tcPr>
          <w:p w14:paraId="6736FA01" w14:textId="77777777" w:rsidR="00294A36" w:rsidRPr="000D1ED1" w:rsidRDefault="00294A36" w:rsidP="00294A3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</w:rPr>
            </w:pPr>
            <w:r w:rsidRPr="000D1ED1">
              <w:rPr>
                <w:rFonts w:ascii="Times New Roman" w:hAnsi="Times New Roman"/>
                <w:sz w:val="22"/>
                <w:szCs w:val="22"/>
              </w:rPr>
              <w:t>Формирование и исполнение муниципального задания для учреждений дополнительного образования.</w:t>
            </w:r>
          </w:p>
        </w:tc>
        <w:tc>
          <w:tcPr>
            <w:tcW w:w="1499" w:type="dxa"/>
          </w:tcPr>
          <w:p w14:paraId="4321EB87" w14:textId="77777777" w:rsidR="00294A36" w:rsidRPr="000D1ED1" w:rsidRDefault="00294A36" w:rsidP="00294A3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90" w:type="dxa"/>
          </w:tcPr>
          <w:p w14:paraId="07557ADB" w14:textId="77777777" w:rsidR="00294A36" w:rsidRPr="000D1ED1" w:rsidRDefault="00294A36" w:rsidP="00294A3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</w:tcPr>
          <w:p w14:paraId="7556CABE" w14:textId="77777777" w:rsidR="00294A36" w:rsidRPr="000D1ED1" w:rsidRDefault="00294A36" w:rsidP="00294A3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</w:tcPr>
          <w:p w14:paraId="1DACDB27" w14:textId="77777777" w:rsidR="00294A36" w:rsidRPr="000D1ED1" w:rsidRDefault="00294A36" w:rsidP="00294A3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14:paraId="0B603206" w14:textId="77777777" w:rsidR="00294A36" w:rsidRPr="000D1ED1" w:rsidRDefault="00294A36" w:rsidP="00294A3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14:paraId="046BD544" w14:textId="77777777" w:rsidR="00294A36" w:rsidRPr="000D1ED1" w:rsidRDefault="00294A36" w:rsidP="00294A3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2" w:type="dxa"/>
            <w:vMerge w:val="restart"/>
          </w:tcPr>
          <w:p w14:paraId="37E15750" w14:textId="77777777" w:rsidR="00294A36" w:rsidRPr="000D1ED1" w:rsidRDefault="00294A36" w:rsidP="00294A36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 w:rsidRPr="000D1ED1">
              <w:rPr>
                <w:rFonts w:ascii="Times New Roman" w:hAnsi="Times New Roman"/>
                <w:sz w:val="22"/>
                <w:szCs w:val="22"/>
              </w:rPr>
              <w:t>Отдел образования</w:t>
            </w:r>
          </w:p>
        </w:tc>
      </w:tr>
      <w:tr w:rsidR="00294A36" w:rsidRPr="000D1ED1" w14:paraId="6E48BBC7" w14:textId="77777777" w:rsidTr="00294A36">
        <w:tc>
          <w:tcPr>
            <w:tcW w:w="567" w:type="dxa"/>
            <w:vMerge/>
          </w:tcPr>
          <w:p w14:paraId="47A8ED88" w14:textId="77777777" w:rsidR="00294A36" w:rsidRPr="000D1ED1" w:rsidRDefault="00294A36" w:rsidP="00294A36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14:paraId="36AD5692" w14:textId="77777777" w:rsidR="00294A36" w:rsidRPr="000D1ED1" w:rsidRDefault="00294A36" w:rsidP="00294A36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14:paraId="32DEE28D" w14:textId="77777777" w:rsidR="00294A36" w:rsidRPr="000D1ED1" w:rsidRDefault="00294A36" w:rsidP="00294A3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790" w:type="dxa"/>
          </w:tcPr>
          <w:p w14:paraId="2BA607F3" w14:textId="77777777" w:rsidR="00294A36" w:rsidRPr="000D1ED1" w:rsidRDefault="00294A36" w:rsidP="00294A3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</w:tcPr>
          <w:p w14:paraId="1B8BCF1E" w14:textId="77777777" w:rsidR="00294A36" w:rsidRPr="000D1ED1" w:rsidRDefault="00294A36" w:rsidP="00294A3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</w:tcPr>
          <w:p w14:paraId="5D958392" w14:textId="77777777" w:rsidR="00294A36" w:rsidRPr="000D1ED1" w:rsidRDefault="00294A36" w:rsidP="00294A3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14:paraId="4BE5516E" w14:textId="77777777" w:rsidR="00294A36" w:rsidRPr="000D1ED1" w:rsidRDefault="00294A36" w:rsidP="00294A3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14:paraId="3771B730" w14:textId="77777777" w:rsidR="00294A36" w:rsidRPr="000D1ED1" w:rsidRDefault="00294A36" w:rsidP="00294A3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2" w:type="dxa"/>
            <w:vMerge/>
          </w:tcPr>
          <w:p w14:paraId="208D7831" w14:textId="77777777" w:rsidR="00294A36" w:rsidRPr="000D1ED1" w:rsidRDefault="00294A36" w:rsidP="00294A36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294A36" w:rsidRPr="000D1ED1" w14:paraId="3B36DA0F" w14:textId="77777777" w:rsidTr="00294A36">
        <w:tc>
          <w:tcPr>
            <w:tcW w:w="567" w:type="dxa"/>
            <w:vMerge/>
          </w:tcPr>
          <w:p w14:paraId="7758A22C" w14:textId="77777777" w:rsidR="00294A36" w:rsidRPr="000D1ED1" w:rsidRDefault="00294A36" w:rsidP="00294A36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14:paraId="1E526CF2" w14:textId="77777777" w:rsidR="00294A36" w:rsidRPr="000D1ED1" w:rsidRDefault="00294A36" w:rsidP="00294A36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14:paraId="5B2A363C" w14:textId="77777777" w:rsidR="00294A36" w:rsidRPr="000D1ED1" w:rsidRDefault="00294A36" w:rsidP="00294A3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790" w:type="dxa"/>
          </w:tcPr>
          <w:p w14:paraId="7D6F9015" w14:textId="77777777" w:rsidR="00294A36" w:rsidRPr="000D1ED1" w:rsidRDefault="00294A36" w:rsidP="00294A3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</w:tcPr>
          <w:p w14:paraId="3BF7723C" w14:textId="77777777" w:rsidR="00294A36" w:rsidRPr="000D1ED1" w:rsidRDefault="00294A36" w:rsidP="00294A3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</w:tcPr>
          <w:p w14:paraId="1EE64456" w14:textId="77777777" w:rsidR="00294A36" w:rsidRPr="000D1ED1" w:rsidRDefault="00294A36" w:rsidP="00294A3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14:paraId="02D8573C" w14:textId="77777777" w:rsidR="00294A36" w:rsidRPr="000D1ED1" w:rsidRDefault="00294A36" w:rsidP="00294A3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14:paraId="409750EB" w14:textId="77777777" w:rsidR="00294A36" w:rsidRPr="000D1ED1" w:rsidRDefault="00294A36" w:rsidP="00294A3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2" w:type="dxa"/>
            <w:vMerge/>
          </w:tcPr>
          <w:p w14:paraId="08082317" w14:textId="77777777" w:rsidR="00294A36" w:rsidRPr="000D1ED1" w:rsidRDefault="00294A36" w:rsidP="00294A36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294A36" w:rsidRPr="000D1ED1" w14:paraId="70CE2FF9" w14:textId="77777777" w:rsidTr="00294A36">
        <w:tc>
          <w:tcPr>
            <w:tcW w:w="567" w:type="dxa"/>
            <w:vMerge/>
          </w:tcPr>
          <w:p w14:paraId="42584DD6" w14:textId="77777777" w:rsidR="00294A36" w:rsidRPr="000D1ED1" w:rsidRDefault="00294A36" w:rsidP="00294A36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14:paraId="50AEE328" w14:textId="77777777" w:rsidR="00294A36" w:rsidRPr="000D1ED1" w:rsidRDefault="00294A36" w:rsidP="00294A36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14:paraId="604D5C42" w14:textId="77777777" w:rsidR="00294A36" w:rsidRPr="000D1ED1" w:rsidRDefault="00294A36" w:rsidP="00294A3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90" w:type="dxa"/>
          </w:tcPr>
          <w:p w14:paraId="12D92AF1" w14:textId="77777777" w:rsidR="00294A36" w:rsidRPr="000D1ED1" w:rsidRDefault="00294A36" w:rsidP="00294A3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</w:tcPr>
          <w:p w14:paraId="305126A9" w14:textId="77777777" w:rsidR="00294A36" w:rsidRPr="000D1ED1" w:rsidRDefault="00294A36" w:rsidP="00294A3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</w:tcPr>
          <w:p w14:paraId="3444E355" w14:textId="77777777" w:rsidR="00294A36" w:rsidRPr="000D1ED1" w:rsidRDefault="00294A36" w:rsidP="00294A3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14:paraId="51D207B9" w14:textId="77777777" w:rsidR="00294A36" w:rsidRPr="000D1ED1" w:rsidRDefault="00294A36" w:rsidP="00294A3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14:paraId="017F27DE" w14:textId="77777777" w:rsidR="00294A36" w:rsidRPr="000D1ED1" w:rsidRDefault="00294A36" w:rsidP="00294A3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2" w:type="dxa"/>
            <w:vMerge/>
          </w:tcPr>
          <w:p w14:paraId="06291318" w14:textId="77777777" w:rsidR="00294A36" w:rsidRPr="000D1ED1" w:rsidRDefault="00294A36" w:rsidP="00294A36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FA5DF7" w:rsidRPr="000D1ED1" w14:paraId="5FE618E2" w14:textId="77777777" w:rsidTr="00294A36">
        <w:tc>
          <w:tcPr>
            <w:tcW w:w="567" w:type="dxa"/>
          </w:tcPr>
          <w:p w14:paraId="311347E5" w14:textId="77777777" w:rsidR="00FA5DF7" w:rsidRPr="000D1ED1" w:rsidRDefault="00FA5DF7" w:rsidP="00FA5DF7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14:paraId="4BB9EE16" w14:textId="77777777" w:rsidR="00FA5DF7" w:rsidRPr="000D1ED1" w:rsidRDefault="00FA5DF7" w:rsidP="00FA5DF7">
            <w:pPr>
              <w:pStyle w:val="ConsNormal"/>
              <w:ind w:firstLine="0"/>
              <w:jc w:val="both"/>
              <w:rPr>
                <w:rFonts w:ascii="Times New Roman" w:hAnsi="Times New Roman"/>
                <w:b/>
              </w:rPr>
            </w:pPr>
            <w:r w:rsidRPr="000D1ED1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499" w:type="dxa"/>
          </w:tcPr>
          <w:p w14:paraId="36EFB04A" w14:textId="77777777" w:rsidR="00FA5DF7" w:rsidRPr="000D1ED1" w:rsidRDefault="00FA5DF7" w:rsidP="00FA5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14:paraId="244AC8BF" w14:textId="77777777" w:rsidR="00FA5DF7" w:rsidRPr="000D1ED1" w:rsidRDefault="00FA5DF7" w:rsidP="00FA5D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ED1">
              <w:rPr>
                <w:rFonts w:ascii="Times New Roman" w:hAnsi="Times New Roman" w:cs="Times New Roman"/>
                <w:b/>
              </w:rPr>
              <w:t>80320</w:t>
            </w:r>
          </w:p>
        </w:tc>
        <w:tc>
          <w:tcPr>
            <w:tcW w:w="766" w:type="dxa"/>
          </w:tcPr>
          <w:p w14:paraId="64041443" w14:textId="77777777" w:rsidR="00FA5DF7" w:rsidRPr="000D1ED1" w:rsidRDefault="00FA5DF7" w:rsidP="00FA5D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ED1">
              <w:rPr>
                <w:rFonts w:ascii="Times New Roman" w:hAnsi="Times New Roman" w:cs="Times New Roman"/>
                <w:b/>
              </w:rPr>
              <w:t>15591</w:t>
            </w:r>
          </w:p>
        </w:tc>
        <w:tc>
          <w:tcPr>
            <w:tcW w:w="766" w:type="dxa"/>
          </w:tcPr>
          <w:p w14:paraId="0B8A361E" w14:textId="77777777" w:rsidR="00FA5DF7" w:rsidRPr="000D1ED1" w:rsidRDefault="00FA5DF7" w:rsidP="00FA5D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ED1">
              <w:rPr>
                <w:rFonts w:ascii="Times New Roman" w:hAnsi="Times New Roman" w:cs="Times New Roman"/>
                <w:b/>
              </w:rPr>
              <w:t>20530</w:t>
            </w:r>
          </w:p>
        </w:tc>
        <w:tc>
          <w:tcPr>
            <w:tcW w:w="924" w:type="dxa"/>
          </w:tcPr>
          <w:p w14:paraId="504AE654" w14:textId="77777777" w:rsidR="00FA5DF7" w:rsidRPr="000D1ED1" w:rsidRDefault="00FA5DF7" w:rsidP="00FA5D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ED1">
              <w:rPr>
                <w:rFonts w:ascii="Times New Roman" w:hAnsi="Times New Roman" w:cs="Times New Roman"/>
                <w:b/>
              </w:rPr>
              <w:t>24199</w:t>
            </w:r>
          </w:p>
        </w:tc>
        <w:tc>
          <w:tcPr>
            <w:tcW w:w="924" w:type="dxa"/>
          </w:tcPr>
          <w:p w14:paraId="6472FEA7" w14:textId="77777777" w:rsidR="00FA5DF7" w:rsidRPr="000D1ED1" w:rsidRDefault="00FA5DF7" w:rsidP="00FA5D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ED1">
              <w:rPr>
                <w:rFonts w:ascii="Times New Roman" w:hAnsi="Times New Roman" w:cs="Times New Roman"/>
                <w:b/>
              </w:rPr>
              <w:t>20000</w:t>
            </w:r>
          </w:p>
        </w:tc>
        <w:tc>
          <w:tcPr>
            <w:tcW w:w="1592" w:type="dxa"/>
          </w:tcPr>
          <w:p w14:paraId="2AA03A37" w14:textId="77777777" w:rsidR="00FA5DF7" w:rsidRPr="000D1ED1" w:rsidRDefault="00FA5DF7" w:rsidP="00FA5DF7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</w:tbl>
    <w:p w14:paraId="19558C31" w14:textId="77777777" w:rsidR="00004BF1" w:rsidRPr="000D1ED1" w:rsidRDefault="00004BF1" w:rsidP="00004BF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1ED1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14:paraId="01EFF179" w14:textId="77777777" w:rsidR="00AC7F45" w:rsidRPr="000D1ED1" w:rsidRDefault="00AC7F45" w:rsidP="00AC7F45">
      <w:pPr>
        <w:spacing w:after="0" w:line="259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ED1">
        <w:rPr>
          <w:rFonts w:ascii="Times New Roman" w:hAnsi="Times New Roman"/>
          <w:bCs/>
          <w:sz w:val="24"/>
          <w:szCs w:val="24"/>
        </w:rPr>
        <w:t>1</w:t>
      </w:r>
      <w:r w:rsidR="0062138D" w:rsidRPr="000D1ED1">
        <w:rPr>
          <w:rFonts w:ascii="Times New Roman" w:hAnsi="Times New Roman"/>
          <w:bCs/>
          <w:sz w:val="24"/>
          <w:szCs w:val="24"/>
        </w:rPr>
        <w:t>6</w:t>
      </w:r>
      <w:r w:rsidRPr="000D1ED1">
        <w:rPr>
          <w:rFonts w:ascii="Times New Roman" w:hAnsi="Times New Roman"/>
          <w:bCs/>
          <w:sz w:val="24"/>
          <w:szCs w:val="24"/>
        </w:rPr>
        <w:t xml:space="preserve">) пункт 7.2 приложения 3 к </w:t>
      </w:r>
      <w:r w:rsidRPr="000D1ED1">
        <w:rPr>
          <w:rFonts w:ascii="Times New Roman" w:hAnsi="Times New Roman" w:cs="Times New Roman"/>
          <w:sz w:val="24"/>
          <w:szCs w:val="24"/>
        </w:rPr>
        <w:t>муниципальной программе Лебяжьевского</w:t>
      </w:r>
      <w:r w:rsidRPr="000D1ED1">
        <w:rPr>
          <w:rFonts w:ascii="Times New Roman" w:hAnsi="Times New Roman"/>
          <w:bCs/>
          <w:sz w:val="24"/>
          <w:szCs w:val="24"/>
        </w:rPr>
        <w:t xml:space="preserve"> </w:t>
      </w:r>
      <w:r w:rsidRPr="000D1ED1">
        <w:rPr>
          <w:rFonts w:ascii="Times New Roman" w:hAnsi="Times New Roman" w:cs="Times New Roman"/>
          <w:sz w:val="24"/>
          <w:szCs w:val="24"/>
        </w:rPr>
        <w:t xml:space="preserve">муниципального округа «Развитие образования» на 2022-2025 годы </w:t>
      </w:r>
      <w:r w:rsidRPr="000D1ED1">
        <w:rPr>
          <w:rFonts w:ascii="Times New Roman" w:hAnsi="Times New Roman"/>
          <w:bCs/>
          <w:sz w:val="24"/>
          <w:szCs w:val="24"/>
        </w:rPr>
        <w:t xml:space="preserve">изложить в </w:t>
      </w:r>
      <w:r w:rsidRPr="000D1ED1">
        <w:rPr>
          <w:rFonts w:ascii="Times New Roman" w:hAnsi="Times New Roman" w:cs="Times New Roman"/>
          <w:bCs/>
          <w:sz w:val="24"/>
          <w:szCs w:val="24"/>
        </w:rPr>
        <w:t>следующей редакции</w:t>
      </w:r>
      <w:r w:rsidRPr="000D1ED1">
        <w:rPr>
          <w:rFonts w:ascii="Times New Roman" w:hAnsi="Times New Roman"/>
          <w:bCs/>
          <w:sz w:val="24"/>
          <w:szCs w:val="24"/>
        </w:rPr>
        <w:t>:</w:t>
      </w:r>
      <w:r w:rsidRPr="000D1E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0F4EE0" w14:textId="77777777" w:rsidR="00AC7F45" w:rsidRPr="000D1ED1" w:rsidRDefault="00AC7F45" w:rsidP="00AC7F45">
      <w:pPr>
        <w:pStyle w:val="ConsNormal"/>
        <w:ind w:hanging="284"/>
        <w:jc w:val="both"/>
        <w:rPr>
          <w:rFonts w:ascii="Times New Roman" w:hAnsi="Times New Roman"/>
          <w:sz w:val="24"/>
          <w:szCs w:val="24"/>
        </w:rPr>
      </w:pPr>
      <w:r w:rsidRPr="000D1ED1">
        <w:rPr>
          <w:rFonts w:ascii="Times New Roman" w:hAnsi="Times New Roman"/>
          <w:sz w:val="24"/>
          <w:szCs w:val="24"/>
        </w:rPr>
        <w:t xml:space="preserve"> «</w:t>
      </w:r>
    </w:p>
    <w:tbl>
      <w:tblPr>
        <w:tblStyle w:val="affd"/>
        <w:tblW w:w="0" w:type="auto"/>
        <w:tblInd w:w="-459" w:type="dxa"/>
        <w:tblLook w:val="04A0" w:firstRow="1" w:lastRow="0" w:firstColumn="1" w:lastColumn="0" w:noHBand="0" w:noVBand="1"/>
      </w:tblPr>
      <w:tblGrid>
        <w:gridCol w:w="601"/>
        <w:gridCol w:w="2322"/>
        <w:gridCol w:w="1499"/>
        <w:gridCol w:w="816"/>
        <w:gridCol w:w="775"/>
        <w:gridCol w:w="775"/>
        <w:gridCol w:w="775"/>
        <w:gridCol w:w="746"/>
        <w:gridCol w:w="1721"/>
      </w:tblGrid>
      <w:tr w:rsidR="009F5600" w:rsidRPr="000D1ED1" w14:paraId="1192E620" w14:textId="77777777" w:rsidTr="00FF5082">
        <w:tc>
          <w:tcPr>
            <w:tcW w:w="601" w:type="dxa"/>
            <w:vMerge w:val="restart"/>
          </w:tcPr>
          <w:p w14:paraId="7F51CFC0" w14:textId="77777777" w:rsidR="009F5600" w:rsidRPr="000D1ED1" w:rsidRDefault="009F5600" w:rsidP="009F5600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ED1">
              <w:rPr>
                <w:rFonts w:ascii="Times New Roman" w:hAnsi="Times New Roman"/>
                <w:sz w:val="22"/>
                <w:szCs w:val="22"/>
              </w:rPr>
              <w:t>7.2</w:t>
            </w:r>
          </w:p>
        </w:tc>
        <w:tc>
          <w:tcPr>
            <w:tcW w:w="2322" w:type="dxa"/>
            <w:vMerge w:val="restart"/>
          </w:tcPr>
          <w:p w14:paraId="009BEA92" w14:textId="77777777" w:rsidR="009F5600" w:rsidRPr="000D1ED1" w:rsidRDefault="009F5600" w:rsidP="009F560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D1ED1">
              <w:rPr>
                <w:color w:val="auto"/>
                <w:sz w:val="22"/>
                <w:szCs w:val="22"/>
              </w:rPr>
              <w:t xml:space="preserve">Организация и обеспечение питания обучающихся общеобразовательных организаций, </w:t>
            </w:r>
          </w:p>
          <w:p w14:paraId="78829337" w14:textId="77777777" w:rsidR="009F5600" w:rsidRPr="000D1ED1" w:rsidRDefault="009F5600" w:rsidP="009F5600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ED1">
              <w:rPr>
                <w:rFonts w:ascii="Times New Roman" w:hAnsi="Times New Roman"/>
                <w:sz w:val="22"/>
                <w:szCs w:val="22"/>
              </w:rPr>
              <w:t>В том числе для обучающихся с ОВЗ</w:t>
            </w:r>
          </w:p>
        </w:tc>
        <w:tc>
          <w:tcPr>
            <w:tcW w:w="1499" w:type="dxa"/>
          </w:tcPr>
          <w:p w14:paraId="44569D51" w14:textId="77777777" w:rsidR="009F5600" w:rsidRPr="000D1ED1" w:rsidRDefault="009F5600" w:rsidP="009F5600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16" w:type="dxa"/>
          </w:tcPr>
          <w:p w14:paraId="49DE06DD" w14:textId="77777777" w:rsidR="009F5600" w:rsidRPr="000D1ED1" w:rsidRDefault="009F5600" w:rsidP="009F5600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</w:tcPr>
          <w:p w14:paraId="65BA2F57" w14:textId="77777777" w:rsidR="009F5600" w:rsidRPr="000D1ED1" w:rsidRDefault="009F5600" w:rsidP="009F5600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</w:tcPr>
          <w:p w14:paraId="32B6FB64" w14:textId="77777777" w:rsidR="009F5600" w:rsidRPr="000D1ED1" w:rsidRDefault="009F5600" w:rsidP="009F5600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</w:tcPr>
          <w:p w14:paraId="30D6FC8D" w14:textId="77777777" w:rsidR="009F5600" w:rsidRPr="000D1ED1" w:rsidRDefault="009F5600" w:rsidP="009F5600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6" w:type="dxa"/>
          </w:tcPr>
          <w:p w14:paraId="42A3832A" w14:textId="77777777" w:rsidR="009F5600" w:rsidRPr="000D1ED1" w:rsidRDefault="009F5600" w:rsidP="009F5600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vMerge w:val="restart"/>
          </w:tcPr>
          <w:p w14:paraId="15EBC936" w14:textId="77777777" w:rsidR="009F5600" w:rsidRPr="000D1ED1" w:rsidRDefault="009F5600" w:rsidP="009F5600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ED1">
              <w:rPr>
                <w:rFonts w:ascii="Times New Roman" w:hAnsi="Times New Roman"/>
                <w:sz w:val="22"/>
                <w:szCs w:val="22"/>
              </w:rPr>
              <w:t>Отдел образования</w:t>
            </w:r>
          </w:p>
        </w:tc>
      </w:tr>
      <w:tr w:rsidR="00E646B4" w:rsidRPr="000D1ED1" w14:paraId="2899A47D" w14:textId="77777777" w:rsidTr="00FF5082">
        <w:tc>
          <w:tcPr>
            <w:tcW w:w="601" w:type="dxa"/>
            <w:vMerge/>
          </w:tcPr>
          <w:p w14:paraId="4B93145E" w14:textId="77777777" w:rsidR="00E646B4" w:rsidRPr="000D1ED1" w:rsidRDefault="00E646B4" w:rsidP="00E646B4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2" w:type="dxa"/>
            <w:vMerge/>
          </w:tcPr>
          <w:p w14:paraId="64814392" w14:textId="77777777" w:rsidR="00E646B4" w:rsidRPr="000D1ED1" w:rsidRDefault="00E646B4" w:rsidP="00E646B4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4E0A27AF" w14:textId="77777777" w:rsidR="00E646B4" w:rsidRPr="000D1ED1" w:rsidRDefault="00E646B4" w:rsidP="00E646B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816" w:type="dxa"/>
          </w:tcPr>
          <w:p w14:paraId="76A130C6" w14:textId="77777777" w:rsidR="00E646B4" w:rsidRPr="000D1ED1" w:rsidRDefault="00E646B4" w:rsidP="00E646B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6212</w:t>
            </w:r>
          </w:p>
        </w:tc>
        <w:tc>
          <w:tcPr>
            <w:tcW w:w="775" w:type="dxa"/>
          </w:tcPr>
          <w:p w14:paraId="20D911B8" w14:textId="77777777" w:rsidR="00E646B4" w:rsidRPr="000D1ED1" w:rsidRDefault="00E646B4" w:rsidP="00E646B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1230</w:t>
            </w:r>
          </w:p>
        </w:tc>
        <w:tc>
          <w:tcPr>
            <w:tcW w:w="775" w:type="dxa"/>
          </w:tcPr>
          <w:p w14:paraId="42898800" w14:textId="77777777" w:rsidR="00E646B4" w:rsidRPr="000D1ED1" w:rsidRDefault="00E646B4" w:rsidP="00E646B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1310</w:t>
            </w:r>
          </w:p>
        </w:tc>
        <w:tc>
          <w:tcPr>
            <w:tcW w:w="775" w:type="dxa"/>
          </w:tcPr>
          <w:p w14:paraId="31333EC5" w14:textId="77777777" w:rsidR="00E646B4" w:rsidRPr="000D1ED1" w:rsidRDefault="00E646B4" w:rsidP="00E646B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2676</w:t>
            </w:r>
          </w:p>
        </w:tc>
        <w:tc>
          <w:tcPr>
            <w:tcW w:w="746" w:type="dxa"/>
          </w:tcPr>
          <w:p w14:paraId="15FBCC15" w14:textId="77777777" w:rsidR="00E646B4" w:rsidRPr="000D1ED1" w:rsidRDefault="00E646B4" w:rsidP="00E646B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1721" w:type="dxa"/>
            <w:vMerge/>
          </w:tcPr>
          <w:p w14:paraId="77D1042A" w14:textId="77777777" w:rsidR="00E646B4" w:rsidRPr="000D1ED1" w:rsidRDefault="00E646B4" w:rsidP="00E646B4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646B4" w:rsidRPr="000D1ED1" w14:paraId="00267681" w14:textId="77777777" w:rsidTr="00FF5082">
        <w:tc>
          <w:tcPr>
            <w:tcW w:w="601" w:type="dxa"/>
            <w:vMerge/>
          </w:tcPr>
          <w:p w14:paraId="2948122C" w14:textId="77777777" w:rsidR="00E646B4" w:rsidRPr="000D1ED1" w:rsidRDefault="00E646B4" w:rsidP="00E646B4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2" w:type="dxa"/>
            <w:vMerge/>
          </w:tcPr>
          <w:p w14:paraId="4CEDF5C1" w14:textId="77777777" w:rsidR="00E646B4" w:rsidRPr="000D1ED1" w:rsidRDefault="00E646B4" w:rsidP="00E646B4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5FF9C9CC" w14:textId="77777777" w:rsidR="00E646B4" w:rsidRPr="000D1ED1" w:rsidRDefault="00E646B4" w:rsidP="00E646B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816" w:type="dxa"/>
          </w:tcPr>
          <w:p w14:paraId="0CBF8B67" w14:textId="77777777" w:rsidR="00E646B4" w:rsidRPr="000D1ED1" w:rsidRDefault="00E646B4" w:rsidP="00E646B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2249</w:t>
            </w:r>
          </w:p>
        </w:tc>
        <w:tc>
          <w:tcPr>
            <w:tcW w:w="775" w:type="dxa"/>
          </w:tcPr>
          <w:p w14:paraId="2B539E4C" w14:textId="77777777" w:rsidR="00E646B4" w:rsidRPr="000D1ED1" w:rsidRDefault="00E646B4" w:rsidP="00E646B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775" w:type="dxa"/>
          </w:tcPr>
          <w:p w14:paraId="41ECA612" w14:textId="77777777" w:rsidR="00E646B4" w:rsidRPr="000D1ED1" w:rsidRDefault="00E646B4" w:rsidP="00E646B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775" w:type="dxa"/>
          </w:tcPr>
          <w:p w14:paraId="2EABDFED" w14:textId="77777777" w:rsidR="00E646B4" w:rsidRPr="000D1ED1" w:rsidRDefault="00E646B4" w:rsidP="00E646B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746" w:type="dxa"/>
          </w:tcPr>
          <w:p w14:paraId="12BA4358" w14:textId="77777777" w:rsidR="00E646B4" w:rsidRPr="000D1ED1" w:rsidRDefault="00E646B4" w:rsidP="00E646B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1721" w:type="dxa"/>
            <w:vMerge/>
          </w:tcPr>
          <w:p w14:paraId="0EB63BF2" w14:textId="77777777" w:rsidR="00E646B4" w:rsidRPr="000D1ED1" w:rsidRDefault="00E646B4" w:rsidP="00E646B4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646B4" w:rsidRPr="000D1ED1" w14:paraId="5EDB6726" w14:textId="77777777" w:rsidTr="00FF5082">
        <w:tc>
          <w:tcPr>
            <w:tcW w:w="601" w:type="dxa"/>
            <w:vMerge/>
          </w:tcPr>
          <w:p w14:paraId="5E9CE032" w14:textId="77777777" w:rsidR="00E646B4" w:rsidRPr="000D1ED1" w:rsidRDefault="00E646B4" w:rsidP="00E646B4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2" w:type="dxa"/>
            <w:vMerge/>
          </w:tcPr>
          <w:p w14:paraId="4351B3E2" w14:textId="77777777" w:rsidR="00E646B4" w:rsidRPr="000D1ED1" w:rsidRDefault="00E646B4" w:rsidP="00E646B4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306EC589" w14:textId="77777777" w:rsidR="00E646B4" w:rsidRPr="000D1ED1" w:rsidRDefault="00E646B4" w:rsidP="00E646B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16" w:type="dxa"/>
          </w:tcPr>
          <w:p w14:paraId="249CE9D8" w14:textId="77777777" w:rsidR="00E646B4" w:rsidRPr="000D1ED1" w:rsidRDefault="00E646B4" w:rsidP="00E646B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8461</w:t>
            </w:r>
          </w:p>
        </w:tc>
        <w:tc>
          <w:tcPr>
            <w:tcW w:w="775" w:type="dxa"/>
          </w:tcPr>
          <w:p w14:paraId="32C3CB7A" w14:textId="77777777" w:rsidR="00E646B4" w:rsidRPr="000D1ED1" w:rsidRDefault="00E646B4" w:rsidP="00E646B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1877</w:t>
            </w:r>
          </w:p>
        </w:tc>
        <w:tc>
          <w:tcPr>
            <w:tcW w:w="775" w:type="dxa"/>
          </w:tcPr>
          <w:p w14:paraId="1C61D027" w14:textId="77777777" w:rsidR="00E646B4" w:rsidRPr="000D1ED1" w:rsidRDefault="00E646B4" w:rsidP="00E646B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1936</w:t>
            </w:r>
          </w:p>
        </w:tc>
        <w:tc>
          <w:tcPr>
            <w:tcW w:w="775" w:type="dxa"/>
          </w:tcPr>
          <w:p w14:paraId="6F7B30EC" w14:textId="77777777" w:rsidR="00E646B4" w:rsidRPr="000D1ED1" w:rsidRDefault="00E646B4" w:rsidP="00E646B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3218</w:t>
            </w:r>
          </w:p>
        </w:tc>
        <w:tc>
          <w:tcPr>
            <w:tcW w:w="746" w:type="dxa"/>
          </w:tcPr>
          <w:p w14:paraId="6410B5E2" w14:textId="77777777" w:rsidR="00E646B4" w:rsidRPr="000D1ED1" w:rsidRDefault="00E646B4" w:rsidP="00E646B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1430</w:t>
            </w:r>
          </w:p>
        </w:tc>
        <w:tc>
          <w:tcPr>
            <w:tcW w:w="1721" w:type="dxa"/>
            <w:vMerge/>
          </w:tcPr>
          <w:p w14:paraId="701E8B85" w14:textId="77777777" w:rsidR="00E646B4" w:rsidRPr="000D1ED1" w:rsidRDefault="00E646B4" w:rsidP="00E646B4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2110422" w14:textId="77777777" w:rsidR="00AC7F45" w:rsidRPr="000D1ED1" w:rsidRDefault="00AC7F45" w:rsidP="00AC7F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0D1ED1">
        <w:rPr>
          <w:rFonts w:ascii="Times New Roman" w:eastAsia="Times New Roman" w:hAnsi="Times New Roman" w:cs="Times New Roman"/>
          <w:bCs/>
        </w:rPr>
        <w:t>»;</w:t>
      </w:r>
    </w:p>
    <w:p w14:paraId="01D85257" w14:textId="77777777" w:rsidR="00AC7F45" w:rsidRPr="000D1ED1" w:rsidRDefault="00AC7F45" w:rsidP="00331C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14:paraId="62DB79BE" w14:textId="77777777" w:rsidR="00331C0C" w:rsidRPr="000D1ED1" w:rsidRDefault="00331C0C" w:rsidP="00331C0C">
      <w:pPr>
        <w:spacing w:after="0" w:line="259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ED1">
        <w:rPr>
          <w:rFonts w:ascii="Times New Roman" w:hAnsi="Times New Roman"/>
          <w:bCs/>
          <w:sz w:val="24"/>
          <w:szCs w:val="24"/>
        </w:rPr>
        <w:t>1</w:t>
      </w:r>
      <w:r w:rsidR="0062138D" w:rsidRPr="000D1ED1">
        <w:rPr>
          <w:rFonts w:ascii="Times New Roman" w:hAnsi="Times New Roman"/>
          <w:bCs/>
          <w:sz w:val="24"/>
          <w:szCs w:val="24"/>
        </w:rPr>
        <w:t>7</w:t>
      </w:r>
      <w:r w:rsidRPr="000D1ED1">
        <w:rPr>
          <w:rFonts w:ascii="Times New Roman" w:hAnsi="Times New Roman"/>
          <w:bCs/>
          <w:sz w:val="24"/>
          <w:szCs w:val="24"/>
        </w:rPr>
        <w:t xml:space="preserve">) пункт 7.3 приложения 3 к </w:t>
      </w:r>
      <w:r w:rsidRPr="000D1ED1">
        <w:rPr>
          <w:rFonts w:ascii="Times New Roman" w:hAnsi="Times New Roman" w:cs="Times New Roman"/>
          <w:sz w:val="24"/>
          <w:szCs w:val="24"/>
        </w:rPr>
        <w:t>муниципальной программе Лебяжьевского</w:t>
      </w:r>
      <w:r w:rsidRPr="000D1ED1">
        <w:rPr>
          <w:rFonts w:ascii="Times New Roman" w:hAnsi="Times New Roman"/>
          <w:bCs/>
          <w:sz w:val="24"/>
          <w:szCs w:val="24"/>
        </w:rPr>
        <w:t xml:space="preserve"> </w:t>
      </w:r>
      <w:r w:rsidRPr="000D1ED1">
        <w:rPr>
          <w:rFonts w:ascii="Times New Roman" w:hAnsi="Times New Roman" w:cs="Times New Roman"/>
          <w:sz w:val="24"/>
          <w:szCs w:val="24"/>
        </w:rPr>
        <w:t xml:space="preserve">муниципального округа «Развитие образования» на 2022-2025 годы </w:t>
      </w:r>
      <w:r w:rsidRPr="000D1ED1">
        <w:rPr>
          <w:rFonts w:ascii="Times New Roman" w:hAnsi="Times New Roman"/>
          <w:bCs/>
          <w:sz w:val="24"/>
          <w:szCs w:val="24"/>
        </w:rPr>
        <w:t xml:space="preserve">изложить в </w:t>
      </w:r>
      <w:r w:rsidRPr="000D1ED1">
        <w:rPr>
          <w:rFonts w:ascii="Times New Roman" w:hAnsi="Times New Roman" w:cs="Times New Roman"/>
          <w:bCs/>
          <w:sz w:val="24"/>
          <w:szCs w:val="24"/>
        </w:rPr>
        <w:t>следующей редакции</w:t>
      </w:r>
      <w:r w:rsidRPr="000D1ED1">
        <w:rPr>
          <w:rFonts w:ascii="Times New Roman" w:hAnsi="Times New Roman"/>
          <w:bCs/>
          <w:sz w:val="24"/>
          <w:szCs w:val="24"/>
        </w:rPr>
        <w:t>:</w:t>
      </w:r>
      <w:r w:rsidRPr="000D1E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A5953" w14:textId="77777777" w:rsidR="00331C0C" w:rsidRPr="000D1ED1" w:rsidRDefault="00331C0C" w:rsidP="00331C0C">
      <w:pPr>
        <w:pStyle w:val="ConsNormal"/>
        <w:ind w:hanging="284"/>
        <w:jc w:val="both"/>
        <w:rPr>
          <w:rFonts w:ascii="Times New Roman" w:hAnsi="Times New Roman"/>
          <w:sz w:val="24"/>
          <w:szCs w:val="24"/>
        </w:rPr>
      </w:pPr>
      <w:r w:rsidRPr="000D1ED1">
        <w:rPr>
          <w:rFonts w:ascii="Times New Roman" w:hAnsi="Times New Roman"/>
          <w:sz w:val="24"/>
          <w:szCs w:val="24"/>
        </w:rPr>
        <w:t xml:space="preserve"> «</w:t>
      </w:r>
    </w:p>
    <w:tbl>
      <w:tblPr>
        <w:tblStyle w:val="affd"/>
        <w:tblW w:w="0" w:type="auto"/>
        <w:tblInd w:w="-459" w:type="dxa"/>
        <w:tblLook w:val="04A0" w:firstRow="1" w:lastRow="0" w:firstColumn="1" w:lastColumn="0" w:noHBand="0" w:noVBand="1"/>
      </w:tblPr>
      <w:tblGrid>
        <w:gridCol w:w="601"/>
        <w:gridCol w:w="2322"/>
        <w:gridCol w:w="1499"/>
        <w:gridCol w:w="816"/>
        <w:gridCol w:w="775"/>
        <w:gridCol w:w="775"/>
        <w:gridCol w:w="775"/>
        <w:gridCol w:w="746"/>
        <w:gridCol w:w="1721"/>
      </w:tblGrid>
      <w:tr w:rsidR="00E646B4" w:rsidRPr="000D1ED1" w14:paraId="18381412" w14:textId="77777777" w:rsidTr="00FF5082">
        <w:tc>
          <w:tcPr>
            <w:tcW w:w="601" w:type="dxa"/>
            <w:vMerge w:val="restart"/>
          </w:tcPr>
          <w:p w14:paraId="0BA193D5" w14:textId="77777777" w:rsidR="00E646B4" w:rsidRPr="000D1ED1" w:rsidRDefault="00E646B4" w:rsidP="00E646B4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ED1">
              <w:rPr>
                <w:rFonts w:ascii="Times New Roman" w:hAnsi="Times New Roman"/>
                <w:sz w:val="22"/>
                <w:szCs w:val="22"/>
              </w:rPr>
              <w:t>7.3</w:t>
            </w:r>
          </w:p>
        </w:tc>
        <w:tc>
          <w:tcPr>
            <w:tcW w:w="2322" w:type="dxa"/>
            <w:vMerge w:val="restart"/>
          </w:tcPr>
          <w:p w14:paraId="50B0FB37" w14:textId="77777777" w:rsidR="00E646B4" w:rsidRPr="000D1ED1" w:rsidRDefault="00E646B4" w:rsidP="00E646B4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ED1">
              <w:rPr>
                <w:rFonts w:ascii="Times New Roman" w:hAnsi="Times New Roman"/>
                <w:sz w:val="22"/>
                <w:szCs w:val="22"/>
              </w:rPr>
              <w:t>Организация бесплатного питания обучающихся начальных классов общеобразовательных организаций.</w:t>
            </w:r>
          </w:p>
        </w:tc>
        <w:tc>
          <w:tcPr>
            <w:tcW w:w="1499" w:type="dxa"/>
          </w:tcPr>
          <w:p w14:paraId="30A24699" w14:textId="77777777" w:rsidR="00E646B4" w:rsidRPr="000D1ED1" w:rsidRDefault="00E646B4" w:rsidP="00E646B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16" w:type="dxa"/>
          </w:tcPr>
          <w:p w14:paraId="5C7B1859" w14:textId="77777777" w:rsidR="00E646B4" w:rsidRPr="000D1ED1" w:rsidRDefault="00E646B4" w:rsidP="00E646B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23976</w:t>
            </w:r>
          </w:p>
        </w:tc>
        <w:tc>
          <w:tcPr>
            <w:tcW w:w="775" w:type="dxa"/>
          </w:tcPr>
          <w:p w14:paraId="7961F415" w14:textId="77777777" w:rsidR="00E646B4" w:rsidRPr="000D1ED1" w:rsidRDefault="00E646B4" w:rsidP="00E646B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6233</w:t>
            </w:r>
          </w:p>
        </w:tc>
        <w:tc>
          <w:tcPr>
            <w:tcW w:w="775" w:type="dxa"/>
          </w:tcPr>
          <w:p w14:paraId="3DDDBD18" w14:textId="77777777" w:rsidR="00E646B4" w:rsidRPr="000D1ED1" w:rsidRDefault="00E646B4" w:rsidP="00E646B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5962</w:t>
            </w:r>
          </w:p>
        </w:tc>
        <w:tc>
          <w:tcPr>
            <w:tcW w:w="775" w:type="dxa"/>
          </w:tcPr>
          <w:p w14:paraId="7EAC181C" w14:textId="77777777" w:rsidR="00E646B4" w:rsidRPr="000D1ED1" w:rsidRDefault="00E646B4" w:rsidP="00E646B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6003</w:t>
            </w:r>
          </w:p>
        </w:tc>
        <w:tc>
          <w:tcPr>
            <w:tcW w:w="746" w:type="dxa"/>
          </w:tcPr>
          <w:p w14:paraId="2B25D492" w14:textId="77777777" w:rsidR="00E646B4" w:rsidRPr="000D1ED1" w:rsidRDefault="00E646B4" w:rsidP="00E646B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5778</w:t>
            </w:r>
          </w:p>
        </w:tc>
        <w:tc>
          <w:tcPr>
            <w:tcW w:w="1721" w:type="dxa"/>
            <w:vMerge w:val="restart"/>
          </w:tcPr>
          <w:p w14:paraId="6558BC2E" w14:textId="77777777" w:rsidR="00E646B4" w:rsidRPr="000D1ED1" w:rsidRDefault="00E646B4" w:rsidP="00E646B4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ED1">
              <w:rPr>
                <w:rFonts w:ascii="Times New Roman" w:hAnsi="Times New Roman"/>
                <w:sz w:val="22"/>
                <w:szCs w:val="22"/>
              </w:rPr>
              <w:t>Отдел образования</w:t>
            </w:r>
          </w:p>
        </w:tc>
      </w:tr>
      <w:tr w:rsidR="00E646B4" w:rsidRPr="000D1ED1" w14:paraId="6D1B0756" w14:textId="77777777" w:rsidTr="00FF5082">
        <w:tc>
          <w:tcPr>
            <w:tcW w:w="601" w:type="dxa"/>
            <w:vMerge/>
          </w:tcPr>
          <w:p w14:paraId="3A66A479" w14:textId="77777777" w:rsidR="00E646B4" w:rsidRPr="000D1ED1" w:rsidRDefault="00E646B4" w:rsidP="00E646B4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2" w:type="dxa"/>
            <w:vMerge/>
          </w:tcPr>
          <w:p w14:paraId="0EC076B3" w14:textId="77777777" w:rsidR="00E646B4" w:rsidRPr="000D1ED1" w:rsidRDefault="00E646B4" w:rsidP="00E646B4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0896621C" w14:textId="77777777" w:rsidR="00E646B4" w:rsidRPr="000D1ED1" w:rsidRDefault="00E646B4" w:rsidP="00E646B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816" w:type="dxa"/>
          </w:tcPr>
          <w:p w14:paraId="0C3E7EAD" w14:textId="77777777" w:rsidR="00E646B4" w:rsidRPr="000D1ED1" w:rsidRDefault="00E646B4" w:rsidP="00E646B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</w:tcPr>
          <w:p w14:paraId="548E76A8" w14:textId="77777777" w:rsidR="00E646B4" w:rsidRPr="000D1ED1" w:rsidRDefault="00E646B4" w:rsidP="00E646B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</w:tcPr>
          <w:p w14:paraId="786AF3A1" w14:textId="77777777" w:rsidR="00E646B4" w:rsidRPr="000D1ED1" w:rsidRDefault="00E646B4" w:rsidP="00E646B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</w:tcPr>
          <w:p w14:paraId="3A115735" w14:textId="77777777" w:rsidR="00E646B4" w:rsidRPr="000D1ED1" w:rsidRDefault="00E646B4" w:rsidP="00E646B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6" w:type="dxa"/>
          </w:tcPr>
          <w:p w14:paraId="464B5F80" w14:textId="77777777" w:rsidR="00E646B4" w:rsidRPr="000D1ED1" w:rsidRDefault="00E646B4" w:rsidP="00E646B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vMerge/>
          </w:tcPr>
          <w:p w14:paraId="549B83C5" w14:textId="77777777" w:rsidR="00E646B4" w:rsidRPr="000D1ED1" w:rsidRDefault="00E646B4" w:rsidP="00E646B4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646B4" w:rsidRPr="000D1ED1" w14:paraId="78F7F715" w14:textId="77777777" w:rsidTr="00FF5082">
        <w:tc>
          <w:tcPr>
            <w:tcW w:w="601" w:type="dxa"/>
            <w:vMerge/>
          </w:tcPr>
          <w:p w14:paraId="40F5683A" w14:textId="77777777" w:rsidR="00E646B4" w:rsidRPr="000D1ED1" w:rsidRDefault="00E646B4" w:rsidP="00E646B4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2" w:type="dxa"/>
            <w:vMerge/>
          </w:tcPr>
          <w:p w14:paraId="21AC47D2" w14:textId="77777777" w:rsidR="00E646B4" w:rsidRPr="000D1ED1" w:rsidRDefault="00E646B4" w:rsidP="00E646B4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694C1974" w14:textId="77777777" w:rsidR="00E646B4" w:rsidRPr="000D1ED1" w:rsidRDefault="00E646B4" w:rsidP="00E646B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816" w:type="dxa"/>
          </w:tcPr>
          <w:p w14:paraId="27797300" w14:textId="77777777" w:rsidR="00E646B4" w:rsidRPr="000D1ED1" w:rsidRDefault="00E646B4" w:rsidP="00E646B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5" w:type="dxa"/>
          </w:tcPr>
          <w:p w14:paraId="793D8423" w14:textId="77777777" w:rsidR="00E646B4" w:rsidRPr="000D1ED1" w:rsidRDefault="00E646B4" w:rsidP="00E646B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5" w:type="dxa"/>
          </w:tcPr>
          <w:p w14:paraId="48033B4F" w14:textId="77777777" w:rsidR="00E646B4" w:rsidRPr="000D1ED1" w:rsidRDefault="00E646B4" w:rsidP="00E646B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5" w:type="dxa"/>
          </w:tcPr>
          <w:p w14:paraId="3F0724A2" w14:textId="77777777" w:rsidR="00E646B4" w:rsidRPr="000D1ED1" w:rsidRDefault="00E646B4" w:rsidP="00E646B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6" w:type="dxa"/>
          </w:tcPr>
          <w:p w14:paraId="10153A04" w14:textId="77777777" w:rsidR="00E646B4" w:rsidRPr="000D1ED1" w:rsidRDefault="00E646B4" w:rsidP="00E646B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vMerge/>
          </w:tcPr>
          <w:p w14:paraId="195F52CB" w14:textId="77777777" w:rsidR="00E646B4" w:rsidRPr="000D1ED1" w:rsidRDefault="00E646B4" w:rsidP="00E646B4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646B4" w:rsidRPr="000D1ED1" w14:paraId="4E9019EE" w14:textId="77777777" w:rsidTr="00FF5082">
        <w:tc>
          <w:tcPr>
            <w:tcW w:w="601" w:type="dxa"/>
            <w:vMerge/>
          </w:tcPr>
          <w:p w14:paraId="5BCEC974" w14:textId="77777777" w:rsidR="00E646B4" w:rsidRPr="000D1ED1" w:rsidRDefault="00E646B4" w:rsidP="00E646B4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2" w:type="dxa"/>
            <w:vMerge/>
          </w:tcPr>
          <w:p w14:paraId="2713457A" w14:textId="77777777" w:rsidR="00E646B4" w:rsidRPr="000D1ED1" w:rsidRDefault="00E646B4" w:rsidP="00E646B4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295D2719" w14:textId="77777777" w:rsidR="00E646B4" w:rsidRPr="000D1ED1" w:rsidRDefault="00E646B4" w:rsidP="00E646B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16" w:type="dxa"/>
          </w:tcPr>
          <w:p w14:paraId="75B1B263" w14:textId="77777777" w:rsidR="00E646B4" w:rsidRPr="000D1ED1" w:rsidRDefault="00E646B4" w:rsidP="00E646B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23982</w:t>
            </w:r>
          </w:p>
        </w:tc>
        <w:tc>
          <w:tcPr>
            <w:tcW w:w="775" w:type="dxa"/>
          </w:tcPr>
          <w:p w14:paraId="3D1564AB" w14:textId="77777777" w:rsidR="00E646B4" w:rsidRPr="000D1ED1" w:rsidRDefault="00E646B4" w:rsidP="00E646B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6239</w:t>
            </w:r>
          </w:p>
        </w:tc>
        <w:tc>
          <w:tcPr>
            <w:tcW w:w="775" w:type="dxa"/>
          </w:tcPr>
          <w:p w14:paraId="78C3D2C1" w14:textId="77777777" w:rsidR="00E646B4" w:rsidRPr="000D1ED1" w:rsidRDefault="00E646B4" w:rsidP="00E646B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5962</w:t>
            </w:r>
          </w:p>
        </w:tc>
        <w:tc>
          <w:tcPr>
            <w:tcW w:w="775" w:type="dxa"/>
          </w:tcPr>
          <w:p w14:paraId="0B791FC4" w14:textId="77777777" w:rsidR="00E646B4" w:rsidRPr="000D1ED1" w:rsidRDefault="00E646B4" w:rsidP="00E646B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6003</w:t>
            </w:r>
          </w:p>
        </w:tc>
        <w:tc>
          <w:tcPr>
            <w:tcW w:w="746" w:type="dxa"/>
          </w:tcPr>
          <w:p w14:paraId="40C45A2D" w14:textId="77777777" w:rsidR="00E646B4" w:rsidRPr="000D1ED1" w:rsidRDefault="00E646B4" w:rsidP="00E646B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5778</w:t>
            </w:r>
          </w:p>
        </w:tc>
        <w:tc>
          <w:tcPr>
            <w:tcW w:w="1721" w:type="dxa"/>
            <w:vMerge/>
          </w:tcPr>
          <w:p w14:paraId="47C43E20" w14:textId="77777777" w:rsidR="00E646B4" w:rsidRPr="000D1ED1" w:rsidRDefault="00E646B4" w:rsidP="00E646B4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93FA42B" w14:textId="77777777" w:rsidR="00331C0C" w:rsidRPr="000D1ED1" w:rsidRDefault="00331C0C" w:rsidP="00331C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0D1ED1">
        <w:rPr>
          <w:rFonts w:ascii="Times New Roman" w:eastAsia="Times New Roman" w:hAnsi="Times New Roman" w:cs="Times New Roman"/>
          <w:bCs/>
        </w:rPr>
        <w:t>»;</w:t>
      </w:r>
    </w:p>
    <w:p w14:paraId="6989BDE4" w14:textId="77777777" w:rsidR="006C063C" w:rsidRPr="000D1ED1" w:rsidRDefault="00F65A6B" w:rsidP="006C063C">
      <w:pPr>
        <w:spacing w:after="0" w:line="259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ED1">
        <w:rPr>
          <w:rFonts w:ascii="Times New Roman" w:hAnsi="Times New Roman"/>
          <w:bCs/>
          <w:sz w:val="24"/>
          <w:szCs w:val="24"/>
        </w:rPr>
        <w:t>18</w:t>
      </w:r>
      <w:r w:rsidR="006C063C" w:rsidRPr="000D1ED1">
        <w:rPr>
          <w:rFonts w:ascii="Times New Roman" w:hAnsi="Times New Roman"/>
          <w:bCs/>
          <w:sz w:val="24"/>
          <w:szCs w:val="24"/>
        </w:rPr>
        <w:t xml:space="preserve">) пункт 7.6 приложения 3 к </w:t>
      </w:r>
      <w:r w:rsidR="006C063C" w:rsidRPr="000D1ED1">
        <w:rPr>
          <w:rFonts w:ascii="Times New Roman" w:hAnsi="Times New Roman" w:cs="Times New Roman"/>
          <w:sz w:val="24"/>
          <w:szCs w:val="24"/>
        </w:rPr>
        <w:t>муниципальной программе Лебяжьевского</w:t>
      </w:r>
      <w:r w:rsidR="006C063C" w:rsidRPr="000D1ED1">
        <w:rPr>
          <w:rFonts w:ascii="Times New Roman" w:hAnsi="Times New Roman"/>
          <w:bCs/>
          <w:sz w:val="24"/>
          <w:szCs w:val="24"/>
        </w:rPr>
        <w:t xml:space="preserve"> </w:t>
      </w:r>
      <w:r w:rsidR="006C063C" w:rsidRPr="000D1ED1">
        <w:rPr>
          <w:rFonts w:ascii="Times New Roman" w:hAnsi="Times New Roman" w:cs="Times New Roman"/>
          <w:sz w:val="24"/>
          <w:szCs w:val="24"/>
        </w:rPr>
        <w:t xml:space="preserve">муниципального округа «Развитие образования» на 2022-2025 годы </w:t>
      </w:r>
      <w:r w:rsidR="006C063C" w:rsidRPr="000D1ED1">
        <w:rPr>
          <w:rFonts w:ascii="Times New Roman" w:hAnsi="Times New Roman"/>
          <w:bCs/>
          <w:sz w:val="24"/>
          <w:szCs w:val="24"/>
        </w:rPr>
        <w:t xml:space="preserve">изложить в </w:t>
      </w:r>
      <w:r w:rsidR="006C063C" w:rsidRPr="000D1ED1">
        <w:rPr>
          <w:rFonts w:ascii="Times New Roman" w:hAnsi="Times New Roman" w:cs="Times New Roman"/>
          <w:bCs/>
          <w:sz w:val="24"/>
          <w:szCs w:val="24"/>
        </w:rPr>
        <w:t>следующей редакции</w:t>
      </w:r>
      <w:r w:rsidR="006C063C" w:rsidRPr="000D1ED1">
        <w:rPr>
          <w:rFonts w:ascii="Times New Roman" w:hAnsi="Times New Roman"/>
          <w:bCs/>
          <w:sz w:val="24"/>
          <w:szCs w:val="24"/>
        </w:rPr>
        <w:t>:</w:t>
      </w:r>
      <w:r w:rsidR="006C063C" w:rsidRPr="000D1E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6BD7A" w14:textId="77777777" w:rsidR="006C063C" w:rsidRPr="000D1ED1" w:rsidRDefault="006C063C" w:rsidP="006C063C">
      <w:pPr>
        <w:pStyle w:val="ConsNormal"/>
        <w:ind w:hanging="284"/>
        <w:jc w:val="both"/>
        <w:rPr>
          <w:rFonts w:ascii="Times New Roman" w:hAnsi="Times New Roman"/>
          <w:sz w:val="24"/>
          <w:szCs w:val="24"/>
        </w:rPr>
      </w:pPr>
      <w:r w:rsidRPr="000D1ED1">
        <w:rPr>
          <w:rFonts w:ascii="Times New Roman" w:hAnsi="Times New Roman"/>
          <w:sz w:val="24"/>
          <w:szCs w:val="24"/>
        </w:rPr>
        <w:t xml:space="preserve"> «</w:t>
      </w:r>
    </w:p>
    <w:tbl>
      <w:tblPr>
        <w:tblStyle w:val="affd"/>
        <w:tblW w:w="0" w:type="auto"/>
        <w:tblInd w:w="-459" w:type="dxa"/>
        <w:tblLook w:val="04A0" w:firstRow="1" w:lastRow="0" w:firstColumn="1" w:lastColumn="0" w:noHBand="0" w:noVBand="1"/>
      </w:tblPr>
      <w:tblGrid>
        <w:gridCol w:w="601"/>
        <w:gridCol w:w="2322"/>
        <w:gridCol w:w="1499"/>
        <w:gridCol w:w="816"/>
        <w:gridCol w:w="775"/>
        <w:gridCol w:w="775"/>
        <w:gridCol w:w="775"/>
        <w:gridCol w:w="746"/>
        <w:gridCol w:w="1721"/>
      </w:tblGrid>
      <w:tr w:rsidR="00260AC2" w:rsidRPr="000D1ED1" w14:paraId="75EC60F4" w14:textId="77777777" w:rsidTr="00FF5082">
        <w:tc>
          <w:tcPr>
            <w:tcW w:w="601" w:type="dxa"/>
            <w:vMerge w:val="restart"/>
          </w:tcPr>
          <w:p w14:paraId="08DFCF82" w14:textId="77777777" w:rsidR="00260AC2" w:rsidRPr="000D1ED1" w:rsidRDefault="00260AC2" w:rsidP="00260AC2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ED1">
              <w:rPr>
                <w:rFonts w:ascii="Times New Roman" w:hAnsi="Times New Roman"/>
                <w:sz w:val="22"/>
                <w:szCs w:val="22"/>
              </w:rPr>
              <w:t>7.6</w:t>
            </w:r>
          </w:p>
        </w:tc>
        <w:tc>
          <w:tcPr>
            <w:tcW w:w="2322" w:type="dxa"/>
            <w:vMerge w:val="restart"/>
          </w:tcPr>
          <w:p w14:paraId="0D286E12" w14:textId="77777777" w:rsidR="00260AC2" w:rsidRPr="000D1ED1" w:rsidRDefault="00260AC2" w:rsidP="00260AC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D1ED1">
              <w:rPr>
                <w:color w:val="auto"/>
                <w:sz w:val="22"/>
                <w:szCs w:val="22"/>
              </w:rPr>
              <w:t>Организация деятельности лагерей дневного пребывания при ОО</w:t>
            </w:r>
          </w:p>
          <w:p w14:paraId="631352B9" w14:textId="77777777" w:rsidR="00260AC2" w:rsidRPr="000D1ED1" w:rsidRDefault="00260AC2" w:rsidP="00260AC2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77596729" w14:textId="77777777" w:rsidR="00260AC2" w:rsidRPr="000D1ED1" w:rsidRDefault="00260AC2" w:rsidP="00260AC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16" w:type="dxa"/>
          </w:tcPr>
          <w:p w14:paraId="3BD77593" w14:textId="77777777" w:rsidR="00260AC2" w:rsidRPr="000D1ED1" w:rsidRDefault="00260AC2" w:rsidP="00260AC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</w:tcPr>
          <w:p w14:paraId="53C64E9C" w14:textId="77777777" w:rsidR="00260AC2" w:rsidRPr="000D1ED1" w:rsidRDefault="00260AC2" w:rsidP="00260AC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</w:tcPr>
          <w:p w14:paraId="79C29813" w14:textId="77777777" w:rsidR="00260AC2" w:rsidRPr="000D1ED1" w:rsidRDefault="00260AC2" w:rsidP="00260AC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</w:tcPr>
          <w:p w14:paraId="39511633" w14:textId="77777777" w:rsidR="00260AC2" w:rsidRPr="000D1ED1" w:rsidRDefault="00260AC2" w:rsidP="00260AC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6" w:type="dxa"/>
          </w:tcPr>
          <w:p w14:paraId="76CD81C2" w14:textId="77777777" w:rsidR="00260AC2" w:rsidRPr="000D1ED1" w:rsidRDefault="00260AC2" w:rsidP="00260AC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vMerge w:val="restart"/>
          </w:tcPr>
          <w:p w14:paraId="44F7EA82" w14:textId="77777777" w:rsidR="00260AC2" w:rsidRPr="000D1ED1" w:rsidRDefault="00260AC2" w:rsidP="00260AC2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ED1">
              <w:rPr>
                <w:rFonts w:ascii="Times New Roman" w:hAnsi="Times New Roman"/>
                <w:sz w:val="22"/>
                <w:szCs w:val="22"/>
              </w:rPr>
              <w:t>Отдел образования</w:t>
            </w:r>
          </w:p>
        </w:tc>
      </w:tr>
      <w:tr w:rsidR="005C1423" w:rsidRPr="000D1ED1" w14:paraId="58457C96" w14:textId="77777777" w:rsidTr="00FF5082">
        <w:tc>
          <w:tcPr>
            <w:tcW w:w="601" w:type="dxa"/>
            <w:vMerge/>
          </w:tcPr>
          <w:p w14:paraId="085067C8" w14:textId="77777777" w:rsidR="005C1423" w:rsidRPr="000D1ED1" w:rsidRDefault="005C1423" w:rsidP="005C1423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2" w:type="dxa"/>
            <w:vMerge/>
          </w:tcPr>
          <w:p w14:paraId="0FAA0FF1" w14:textId="77777777" w:rsidR="005C1423" w:rsidRPr="000D1ED1" w:rsidRDefault="005C1423" w:rsidP="005C1423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0A325171" w14:textId="77777777" w:rsidR="005C1423" w:rsidRPr="000D1ED1" w:rsidRDefault="005C1423" w:rsidP="005C142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816" w:type="dxa"/>
          </w:tcPr>
          <w:p w14:paraId="476B1B11" w14:textId="77777777" w:rsidR="005C1423" w:rsidRPr="000D1ED1" w:rsidRDefault="005C1423" w:rsidP="005C142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6722</w:t>
            </w:r>
          </w:p>
        </w:tc>
        <w:tc>
          <w:tcPr>
            <w:tcW w:w="775" w:type="dxa"/>
          </w:tcPr>
          <w:p w14:paraId="72FA2BCC" w14:textId="77777777" w:rsidR="005C1423" w:rsidRPr="000D1ED1" w:rsidRDefault="005C1423" w:rsidP="005C142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1731</w:t>
            </w:r>
          </w:p>
        </w:tc>
        <w:tc>
          <w:tcPr>
            <w:tcW w:w="775" w:type="dxa"/>
          </w:tcPr>
          <w:p w14:paraId="026F1C09" w14:textId="77777777" w:rsidR="005C1423" w:rsidRPr="000D1ED1" w:rsidRDefault="005C1423" w:rsidP="005C142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1610</w:t>
            </w:r>
          </w:p>
        </w:tc>
        <w:tc>
          <w:tcPr>
            <w:tcW w:w="775" w:type="dxa"/>
          </w:tcPr>
          <w:p w14:paraId="7B934089" w14:textId="77777777" w:rsidR="005C1423" w:rsidRPr="000D1ED1" w:rsidRDefault="005C1423" w:rsidP="005C142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1691</w:t>
            </w:r>
          </w:p>
        </w:tc>
        <w:tc>
          <w:tcPr>
            <w:tcW w:w="746" w:type="dxa"/>
          </w:tcPr>
          <w:p w14:paraId="5B1FBB9C" w14:textId="77777777" w:rsidR="005C1423" w:rsidRPr="000D1ED1" w:rsidRDefault="005C1423" w:rsidP="005C142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1690</w:t>
            </w:r>
          </w:p>
        </w:tc>
        <w:tc>
          <w:tcPr>
            <w:tcW w:w="1721" w:type="dxa"/>
            <w:vMerge/>
          </w:tcPr>
          <w:p w14:paraId="6B6D398B" w14:textId="77777777" w:rsidR="005C1423" w:rsidRPr="000D1ED1" w:rsidRDefault="005C1423" w:rsidP="005C1423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423" w:rsidRPr="000D1ED1" w14:paraId="1ACC0766" w14:textId="77777777" w:rsidTr="00FF5082">
        <w:tc>
          <w:tcPr>
            <w:tcW w:w="601" w:type="dxa"/>
            <w:vMerge/>
          </w:tcPr>
          <w:p w14:paraId="7CC96054" w14:textId="77777777" w:rsidR="005C1423" w:rsidRPr="000D1ED1" w:rsidRDefault="005C1423" w:rsidP="005C1423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2" w:type="dxa"/>
            <w:vMerge/>
          </w:tcPr>
          <w:p w14:paraId="54816E8D" w14:textId="77777777" w:rsidR="005C1423" w:rsidRPr="000D1ED1" w:rsidRDefault="005C1423" w:rsidP="005C1423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047AF0C4" w14:textId="77777777" w:rsidR="005C1423" w:rsidRPr="000D1ED1" w:rsidRDefault="005C1423" w:rsidP="005C142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816" w:type="dxa"/>
          </w:tcPr>
          <w:p w14:paraId="7B734500" w14:textId="77777777" w:rsidR="005C1423" w:rsidRPr="000D1ED1" w:rsidRDefault="005C1423" w:rsidP="005C142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775" w:type="dxa"/>
          </w:tcPr>
          <w:p w14:paraId="102AFAE0" w14:textId="77777777" w:rsidR="005C1423" w:rsidRPr="000D1ED1" w:rsidRDefault="005C1423" w:rsidP="005C142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775" w:type="dxa"/>
          </w:tcPr>
          <w:p w14:paraId="5BE7302D" w14:textId="77777777" w:rsidR="005C1423" w:rsidRPr="000D1ED1" w:rsidRDefault="005C1423" w:rsidP="005C142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</w:tcPr>
          <w:p w14:paraId="4F300F28" w14:textId="77777777" w:rsidR="005C1423" w:rsidRPr="000D1ED1" w:rsidRDefault="005C1423" w:rsidP="005C142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746" w:type="dxa"/>
          </w:tcPr>
          <w:p w14:paraId="01C23F16" w14:textId="77777777" w:rsidR="005C1423" w:rsidRPr="000D1ED1" w:rsidRDefault="005C1423" w:rsidP="005C142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721" w:type="dxa"/>
            <w:vMerge/>
          </w:tcPr>
          <w:p w14:paraId="13FAE265" w14:textId="77777777" w:rsidR="005C1423" w:rsidRPr="000D1ED1" w:rsidRDefault="005C1423" w:rsidP="005C1423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423" w:rsidRPr="000D1ED1" w14:paraId="3E8D9B54" w14:textId="77777777" w:rsidTr="00FF5082">
        <w:tc>
          <w:tcPr>
            <w:tcW w:w="601" w:type="dxa"/>
            <w:vMerge/>
          </w:tcPr>
          <w:p w14:paraId="2044A235" w14:textId="77777777" w:rsidR="005C1423" w:rsidRPr="000D1ED1" w:rsidRDefault="005C1423" w:rsidP="005C1423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2" w:type="dxa"/>
            <w:vMerge/>
          </w:tcPr>
          <w:p w14:paraId="040F900B" w14:textId="77777777" w:rsidR="005C1423" w:rsidRPr="000D1ED1" w:rsidRDefault="005C1423" w:rsidP="005C1423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64159FBB" w14:textId="77777777" w:rsidR="005C1423" w:rsidRPr="000D1ED1" w:rsidRDefault="005C1423" w:rsidP="005C142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16" w:type="dxa"/>
          </w:tcPr>
          <w:p w14:paraId="2C9DA971" w14:textId="77777777" w:rsidR="005C1423" w:rsidRPr="000D1ED1" w:rsidRDefault="005C1423" w:rsidP="005C142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7330</w:t>
            </w:r>
          </w:p>
        </w:tc>
        <w:tc>
          <w:tcPr>
            <w:tcW w:w="775" w:type="dxa"/>
          </w:tcPr>
          <w:p w14:paraId="377A2C18" w14:textId="77777777" w:rsidR="005C1423" w:rsidRPr="000D1ED1" w:rsidRDefault="005C1423" w:rsidP="005C142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775" w:type="dxa"/>
          </w:tcPr>
          <w:p w14:paraId="64FA589A" w14:textId="77777777" w:rsidR="005C1423" w:rsidRPr="000D1ED1" w:rsidRDefault="005C1423" w:rsidP="005C142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1610</w:t>
            </w:r>
          </w:p>
        </w:tc>
        <w:tc>
          <w:tcPr>
            <w:tcW w:w="775" w:type="dxa"/>
          </w:tcPr>
          <w:p w14:paraId="7325FB83" w14:textId="77777777" w:rsidR="005C1423" w:rsidRPr="000D1ED1" w:rsidRDefault="005C1423" w:rsidP="005C142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746" w:type="dxa"/>
          </w:tcPr>
          <w:p w14:paraId="132EBC31" w14:textId="77777777" w:rsidR="005C1423" w:rsidRPr="000D1ED1" w:rsidRDefault="005C1423" w:rsidP="005C142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1831</w:t>
            </w:r>
          </w:p>
        </w:tc>
        <w:tc>
          <w:tcPr>
            <w:tcW w:w="1721" w:type="dxa"/>
            <w:vMerge/>
          </w:tcPr>
          <w:p w14:paraId="02F650FD" w14:textId="77777777" w:rsidR="005C1423" w:rsidRPr="000D1ED1" w:rsidRDefault="005C1423" w:rsidP="005C1423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98CBFCE" w14:textId="77777777" w:rsidR="006C063C" w:rsidRPr="000D1ED1" w:rsidRDefault="006C063C" w:rsidP="006C06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0D1ED1">
        <w:rPr>
          <w:rFonts w:ascii="Times New Roman" w:eastAsia="Times New Roman" w:hAnsi="Times New Roman" w:cs="Times New Roman"/>
          <w:bCs/>
        </w:rPr>
        <w:t>»;</w:t>
      </w:r>
    </w:p>
    <w:p w14:paraId="07A72DF6" w14:textId="77777777" w:rsidR="00D25B54" w:rsidRPr="000D1ED1" w:rsidRDefault="00F65A6B" w:rsidP="00D25B54">
      <w:pPr>
        <w:spacing w:after="0" w:line="259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ED1">
        <w:rPr>
          <w:rFonts w:ascii="Times New Roman" w:hAnsi="Times New Roman"/>
          <w:bCs/>
          <w:sz w:val="24"/>
          <w:szCs w:val="24"/>
        </w:rPr>
        <w:t>19</w:t>
      </w:r>
      <w:r w:rsidR="00D25B54" w:rsidRPr="000D1ED1">
        <w:rPr>
          <w:rFonts w:ascii="Times New Roman" w:hAnsi="Times New Roman"/>
          <w:bCs/>
          <w:sz w:val="24"/>
          <w:szCs w:val="24"/>
        </w:rPr>
        <w:t xml:space="preserve">) пункт 7.7 приложения 3 к </w:t>
      </w:r>
      <w:r w:rsidR="00D25B54" w:rsidRPr="000D1ED1">
        <w:rPr>
          <w:rFonts w:ascii="Times New Roman" w:hAnsi="Times New Roman" w:cs="Times New Roman"/>
          <w:sz w:val="24"/>
          <w:szCs w:val="24"/>
        </w:rPr>
        <w:t>муниципальной программе Лебяжьевского</w:t>
      </w:r>
      <w:r w:rsidR="00D25B54" w:rsidRPr="000D1ED1">
        <w:rPr>
          <w:rFonts w:ascii="Times New Roman" w:hAnsi="Times New Roman"/>
          <w:bCs/>
          <w:sz w:val="24"/>
          <w:szCs w:val="24"/>
        </w:rPr>
        <w:t xml:space="preserve"> </w:t>
      </w:r>
      <w:r w:rsidR="00D25B54" w:rsidRPr="000D1ED1">
        <w:rPr>
          <w:rFonts w:ascii="Times New Roman" w:hAnsi="Times New Roman" w:cs="Times New Roman"/>
          <w:sz w:val="24"/>
          <w:szCs w:val="24"/>
        </w:rPr>
        <w:t xml:space="preserve">муниципального округа «Развитие образования» на 2022-2025 годы </w:t>
      </w:r>
      <w:r w:rsidR="00D25B54" w:rsidRPr="000D1ED1">
        <w:rPr>
          <w:rFonts w:ascii="Times New Roman" w:hAnsi="Times New Roman"/>
          <w:bCs/>
          <w:sz w:val="24"/>
          <w:szCs w:val="24"/>
        </w:rPr>
        <w:t xml:space="preserve">изложить в </w:t>
      </w:r>
      <w:r w:rsidR="00D25B54" w:rsidRPr="000D1ED1">
        <w:rPr>
          <w:rFonts w:ascii="Times New Roman" w:hAnsi="Times New Roman" w:cs="Times New Roman"/>
          <w:bCs/>
          <w:sz w:val="24"/>
          <w:szCs w:val="24"/>
        </w:rPr>
        <w:t>следующей редакции</w:t>
      </w:r>
      <w:r w:rsidR="00D25B54" w:rsidRPr="000D1ED1">
        <w:rPr>
          <w:rFonts w:ascii="Times New Roman" w:hAnsi="Times New Roman"/>
          <w:bCs/>
          <w:sz w:val="24"/>
          <w:szCs w:val="24"/>
        </w:rPr>
        <w:t>:</w:t>
      </w:r>
      <w:r w:rsidR="00D25B54" w:rsidRPr="000D1E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AEDF7" w14:textId="77777777" w:rsidR="00D25B54" w:rsidRPr="000D1ED1" w:rsidRDefault="00D25B54" w:rsidP="00D25B54">
      <w:pPr>
        <w:pStyle w:val="ConsNormal"/>
        <w:ind w:hanging="284"/>
        <w:jc w:val="both"/>
        <w:rPr>
          <w:rFonts w:ascii="Times New Roman" w:hAnsi="Times New Roman"/>
          <w:sz w:val="24"/>
          <w:szCs w:val="24"/>
        </w:rPr>
      </w:pPr>
      <w:r w:rsidRPr="000D1ED1">
        <w:rPr>
          <w:rFonts w:ascii="Times New Roman" w:hAnsi="Times New Roman"/>
          <w:sz w:val="24"/>
          <w:szCs w:val="24"/>
        </w:rPr>
        <w:t xml:space="preserve"> «</w:t>
      </w:r>
    </w:p>
    <w:tbl>
      <w:tblPr>
        <w:tblStyle w:val="affd"/>
        <w:tblW w:w="0" w:type="auto"/>
        <w:tblInd w:w="-459" w:type="dxa"/>
        <w:tblLook w:val="04A0" w:firstRow="1" w:lastRow="0" w:firstColumn="1" w:lastColumn="0" w:noHBand="0" w:noVBand="1"/>
      </w:tblPr>
      <w:tblGrid>
        <w:gridCol w:w="601"/>
        <w:gridCol w:w="2322"/>
        <w:gridCol w:w="1499"/>
        <w:gridCol w:w="816"/>
        <w:gridCol w:w="775"/>
        <w:gridCol w:w="775"/>
        <w:gridCol w:w="775"/>
        <w:gridCol w:w="746"/>
        <w:gridCol w:w="1721"/>
      </w:tblGrid>
      <w:tr w:rsidR="00B17BCB" w:rsidRPr="000D1ED1" w14:paraId="5039E195" w14:textId="77777777" w:rsidTr="00FF5082">
        <w:tc>
          <w:tcPr>
            <w:tcW w:w="601" w:type="dxa"/>
            <w:vMerge w:val="restart"/>
          </w:tcPr>
          <w:p w14:paraId="59A7EE07" w14:textId="77777777" w:rsidR="00B17BCB" w:rsidRPr="000D1ED1" w:rsidRDefault="00B17BCB" w:rsidP="00B17BCB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ED1">
              <w:rPr>
                <w:rFonts w:ascii="Times New Roman" w:hAnsi="Times New Roman"/>
                <w:sz w:val="22"/>
                <w:szCs w:val="22"/>
              </w:rPr>
              <w:t>7.7</w:t>
            </w:r>
          </w:p>
        </w:tc>
        <w:tc>
          <w:tcPr>
            <w:tcW w:w="2322" w:type="dxa"/>
            <w:vMerge w:val="restart"/>
          </w:tcPr>
          <w:p w14:paraId="1A635F75" w14:textId="77777777" w:rsidR="00B17BCB" w:rsidRPr="000D1ED1" w:rsidRDefault="00B17BCB" w:rsidP="00B17BCB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ED1">
              <w:rPr>
                <w:rFonts w:ascii="Times New Roman" w:hAnsi="Times New Roman"/>
                <w:sz w:val="22"/>
                <w:szCs w:val="22"/>
              </w:rPr>
              <w:t xml:space="preserve">Формирование групп для оздоровления в лагерях области. </w:t>
            </w:r>
            <w:r w:rsidRPr="000D1ED1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Организация оздоровления детей в загородных оздоровительных лагерях.</w:t>
            </w:r>
          </w:p>
        </w:tc>
        <w:tc>
          <w:tcPr>
            <w:tcW w:w="1499" w:type="dxa"/>
          </w:tcPr>
          <w:p w14:paraId="7151C7F8" w14:textId="77777777" w:rsidR="00B17BCB" w:rsidRPr="000D1ED1" w:rsidRDefault="00B17BCB" w:rsidP="00B17BCB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lastRenderedPageBreak/>
              <w:t>Федеральный бюджет</w:t>
            </w:r>
          </w:p>
        </w:tc>
        <w:tc>
          <w:tcPr>
            <w:tcW w:w="816" w:type="dxa"/>
          </w:tcPr>
          <w:p w14:paraId="69716556" w14:textId="77777777" w:rsidR="00B17BCB" w:rsidRPr="000D1ED1" w:rsidRDefault="00B17BCB" w:rsidP="00B17BCB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</w:tcPr>
          <w:p w14:paraId="3E4971FA" w14:textId="77777777" w:rsidR="00B17BCB" w:rsidRPr="000D1ED1" w:rsidRDefault="00B17BCB" w:rsidP="00B17BCB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</w:tcPr>
          <w:p w14:paraId="22A66694" w14:textId="77777777" w:rsidR="00B17BCB" w:rsidRPr="000D1ED1" w:rsidRDefault="00B17BCB" w:rsidP="00B17BCB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</w:tcPr>
          <w:p w14:paraId="64B9FEAD" w14:textId="77777777" w:rsidR="00B17BCB" w:rsidRPr="000D1ED1" w:rsidRDefault="00B17BCB" w:rsidP="00B17BCB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6" w:type="dxa"/>
          </w:tcPr>
          <w:p w14:paraId="4E6C148E" w14:textId="77777777" w:rsidR="00B17BCB" w:rsidRPr="000D1ED1" w:rsidRDefault="00B17BCB" w:rsidP="00B17BCB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vMerge w:val="restart"/>
          </w:tcPr>
          <w:p w14:paraId="235D6008" w14:textId="77777777" w:rsidR="00B17BCB" w:rsidRPr="000D1ED1" w:rsidRDefault="00B17BCB" w:rsidP="00B17BCB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ED1">
              <w:rPr>
                <w:rFonts w:ascii="Times New Roman" w:hAnsi="Times New Roman"/>
                <w:sz w:val="22"/>
                <w:szCs w:val="22"/>
              </w:rPr>
              <w:t>Отдел образования</w:t>
            </w:r>
          </w:p>
        </w:tc>
      </w:tr>
      <w:tr w:rsidR="005C1423" w:rsidRPr="000D1ED1" w14:paraId="13910BE9" w14:textId="77777777" w:rsidTr="00FF5082">
        <w:tc>
          <w:tcPr>
            <w:tcW w:w="601" w:type="dxa"/>
            <w:vMerge/>
          </w:tcPr>
          <w:p w14:paraId="578FE054" w14:textId="77777777" w:rsidR="005C1423" w:rsidRPr="000D1ED1" w:rsidRDefault="005C1423" w:rsidP="005C1423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2" w:type="dxa"/>
            <w:vMerge/>
          </w:tcPr>
          <w:p w14:paraId="459DD021" w14:textId="77777777" w:rsidR="005C1423" w:rsidRPr="000D1ED1" w:rsidRDefault="005C1423" w:rsidP="005C1423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5246651E" w14:textId="77777777" w:rsidR="005C1423" w:rsidRPr="000D1ED1" w:rsidRDefault="005C1423" w:rsidP="005C142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 xml:space="preserve">Областной </w:t>
            </w:r>
            <w:r w:rsidRPr="000D1ED1">
              <w:rPr>
                <w:rFonts w:ascii="Times New Roman" w:hAnsi="Times New Roman" w:cs="Times New Roman"/>
              </w:rPr>
              <w:lastRenderedPageBreak/>
              <w:t xml:space="preserve">бюджет  </w:t>
            </w:r>
          </w:p>
        </w:tc>
        <w:tc>
          <w:tcPr>
            <w:tcW w:w="816" w:type="dxa"/>
          </w:tcPr>
          <w:p w14:paraId="71A215A6" w14:textId="77777777" w:rsidR="005C1423" w:rsidRPr="000D1ED1" w:rsidRDefault="005C1423" w:rsidP="005C142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lastRenderedPageBreak/>
              <w:t>3048</w:t>
            </w:r>
          </w:p>
        </w:tc>
        <w:tc>
          <w:tcPr>
            <w:tcW w:w="775" w:type="dxa"/>
          </w:tcPr>
          <w:p w14:paraId="722574C4" w14:textId="77777777" w:rsidR="005C1423" w:rsidRPr="000D1ED1" w:rsidRDefault="005C1423" w:rsidP="005C142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775" w:type="dxa"/>
          </w:tcPr>
          <w:p w14:paraId="21FD7FF6" w14:textId="77777777" w:rsidR="005C1423" w:rsidRPr="000D1ED1" w:rsidRDefault="005C1423" w:rsidP="005C142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775" w:type="dxa"/>
          </w:tcPr>
          <w:p w14:paraId="1522C47B" w14:textId="77777777" w:rsidR="005C1423" w:rsidRPr="000D1ED1" w:rsidRDefault="005C1423" w:rsidP="005C142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871</w:t>
            </w:r>
          </w:p>
        </w:tc>
        <w:tc>
          <w:tcPr>
            <w:tcW w:w="746" w:type="dxa"/>
          </w:tcPr>
          <w:p w14:paraId="71D85A6D" w14:textId="77777777" w:rsidR="005C1423" w:rsidRPr="000D1ED1" w:rsidRDefault="005C1423" w:rsidP="005C142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871</w:t>
            </w:r>
          </w:p>
        </w:tc>
        <w:tc>
          <w:tcPr>
            <w:tcW w:w="1721" w:type="dxa"/>
            <w:vMerge/>
          </w:tcPr>
          <w:p w14:paraId="14120D33" w14:textId="77777777" w:rsidR="005C1423" w:rsidRPr="000D1ED1" w:rsidRDefault="005C1423" w:rsidP="005C1423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423" w:rsidRPr="000D1ED1" w14:paraId="09802171" w14:textId="77777777" w:rsidTr="00FF5082">
        <w:tc>
          <w:tcPr>
            <w:tcW w:w="601" w:type="dxa"/>
            <w:vMerge/>
          </w:tcPr>
          <w:p w14:paraId="3E82ADD4" w14:textId="77777777" w:rsidR="005C1423" w:rsidRPr="000D1ED1" w:rsidRDefault="005C1423" w:rsidP="005C1423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2" w:type="dxa"/>
            <w:vMerge/>
          </w:tcPr>
          <w:p w14:paraId="36538318" w14:textId="77777777" w:rsidR="005C1423" w:rsidRPr="000D1ED1" w:rsidRDefault="005C1423" w:rsidP="005C1423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3CD90AD5" w14:textId="77777777" w:rsidR="005C1423" w:rsidRPr="000D1ED1" w:rsidRDefault="005C1423" w:rsidP="005C142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816" w:type="dxa"/>
          </w:tcPr>
          <w:p w14:paraId="6D81626C" w14:textId="77777777" w:rsidR="005C1423" w:rsidRPr="000D1ED1" w:rsidRDefault="005C1423" w:rsidP="005C142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775" w:type="dxa"/>
          </w:tcPr>
          <w:p w14:paraId="17A9A94C" w14:textId="77777777" w:rsidR="005C1423" w:rsidRPr="000D1ED1" w:rsidRDefault="005C1423" w:rsidP="005C142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</w:tcPr>
          <w:p w14:paraId="62D076FD" w14:textId="77777777" w:rsidR="005C1423" w:rsidRPr="000D1ED1" w:rsidRDefault="005C1423" w:rsidP="005C142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775" w:type="dxa"/>
          </w:tcPr>
          <w:p w14:paraId="7271B275" w14:textId="77777777" w:rsidR="005C1423" w:rsidRPr="000D1ED1" w:rsidRDefault="005C1423" w:rsidP="005C142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6" w:type="dxa"/>
          </w:tcPr>
          <w:p w14:paraId="0ED81796" w14:textId="77777777" w:rsidR="005C1423" w:rsidRPr="000D1ED1" w:rsidRDefault="005C1423" w:rsidP="005C142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vMerge/>
          </w:tcPr>
          <w:p w14:paraId="130D8A52" w14:textId="77777777" w:rsidR="005C1423" w:rsidRPr="000D1ED1" w:rsidRDefault="005C1423" w:rsidP="005C1423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423" w:rsidRPr="000D1ED1" w14:paraId="03A75F51" w14:textId="77777777" w:rsidTr="00FF5082">
        <w:tc>
          <w:tcPr>
            <w:tcW w:w="601" w:type="dxa"/>
            <w:vMerge/>
          </w:tcPr>
          <w:p w14:paraId="138FA1A1" w14:textId="77777777" w:rsidR="005C1423" w:rsidRPr="000D1ED1" w:rsidRDefault="005C1423" w:rsidP="005C1423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2" w:type="dxa"/>
            <w:vMerge/>
          </w:tcPr>
          <w:p w14:paraId="08384C19" w14:textId="77777777" w:rsidR="005C1423" w:rsidRPr="000D1ED1" w:rsidRDefault="005C1423" w:rsidP="005C1423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72CC0DCE" w14:textId="77777777" w:rsidR="005C1423" w:rsidRPr="000D1ED1" w:rsidRDefault="005C1423" w:rsidP="005C142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16" w:type="dxa"/>
          </w:tcPr>
          <w:p w14:paraId="193A96EB" w14:textId="77777777" w:rsidR="005C1423" w:rsidRPr="000D1ED1" w:rsidRDefault="005C1423" w:rsidP="005C142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3289</w:t>
            </w:r>
          </w:p>
        </w:tc>
        <w:tc>
          <w:tcPr>
            <w:tcW w:w="775" w:type="dxa"/>
          </w:tcPr>
          <w:p w14:paraId="77BC6B3E" w14:textId="77777777" w:rsidR="005C1423" w:rsidRPr="000D1ED1" w:rsidRDefault="005C1423" w:rsidP="005C142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775" w:type="dxa"/>
          </w:tcPr>
          <w:p w14:paraId="126B1A5E" w14:textId="77777777" w:rsidR="005C1423" w:rsidRPr="000D1ED1" w:rsidRDefault="005C1423" w:rsidP="005C142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946</w:t>
            </w:r>
          </w:p>
        </w:tc>
        <w:tc>
          <w:tcPr>
            <w:tcW w:w="775" w:type="dxa"/>
          </w:tcPr>
          <w:p w14:paraId="31DF50E8" w14:textId="77777777" w:rsidR="005C1423" w:rsidRPr="000D1ED1" w:rsidRDefault="005C1423" w:rsidP="005C142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871</w:t>
            </w:r>
          </w:p>
        </w:tc>
        <w:tc>
          <w:tcPr>
            <w:tcW w:w="746" w:type="dxa"/>
          </w:tcPr>
          <w:p w14:paraId="5F2F9611" w14:textId="77777777" w:rsidR="005C1423" w:rsidRPr="000D1ED1" w:rsidRDefault="005C1423" w:rsidP="005C142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871</w:t>
            </w:r>
          </w:p>
        </w:tc>
        <w:tc>
          <w:tcPr>
            <w:tcW w:w="1721" w:type="dxa"/>
            <w:vMerge/>
          </w:tcPr>
          <w:p w14:paraId="3F9CF673" w14:textId="77777777" w:rsidR="005C1423" w:rsidRPr="000D1ED1" w:rsidRDefault="005C1423" w:rsidP="005C1423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700491E" w14:textId="77777777" w:rsidR="00D25B54" w:rsidRPr="000D1ED1" w:rsidRDefault="00D25B54" w:rsidP="00D25B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0D1ED1">
        <w:rPr>
          <w:rFonts w:ascii="Times New Roman" w:eastAsia="Times New Roman" w:hAnsi="Times New Roman" w:cs="Times New Roman"/>
          <w:bCs/>
        </w:rPr>
        <w:t>»;</w:t>
      </w:r>
    </w:p>
    <w:p w14:paraId="7101E18E" w14:textId="77777777" w:rsidR="006228F1" w:rsidRPr="000D1ED1" w:rsidRDefault="006228F1" w:rsidP="006228F1">
      <w:pPr>
        <w:spacing w:after="0" w:line="259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ED1">
        <w:rPr>
          <w:rFonts w:ascii="Times New Roman" w:hAnsi="Times New Roman"/>
          <w:bCs/>
          <w:sz w:val="24"/>
          <w:szCs w:val="24"/>
        </w:rPr>
        <w:t>2</w:t>
      </w:r>
      <w:r w:rsidR="00F65A6B" w:rsidRPr="000D1ED1">
        <w:rPr>
          <w:rFonts w:ascii="Times New Roman" w:hAnsi="Times New Roman"/>
          <w:bCs/>
          <w:sz w:val="24"/>
          <w:szCs w:val="24"/>
        </w:rPr>
        <w:t>0</w:t>
      </w:r>
      <w:r w:rsidRPr="000D1ED1">
        <w:rPr>
          <w:rFonts w:ascii="Times New Roman" w:hAnsi="Times New Roman"/>
          <w:bCs/>
          <w:sz w:val="24"/>
          <w:szCs w:val="24"/>
        </w:rPr>
        <w:t xml:space="preserve">) пункт 7.8 приложения 3 к </w:t>
      </w:r>
      <w:r w:rsidRPr="000D1ED1">
        <w:rPr>
          <w:rFonts w:ascii="Times New Roman" w:hAnsi="Times New Roman" w:cs="Times New Roman"/>
          <w:sz w:val="24"/>
          <w:szCs w:val="24"/>
        </w:rPr>
        <w:t>муниципальной программе Лебяжьевского</w:t>
      </w:r>
      <w:r w:rsidRPr="000D1ED1">
        <w:rPr>
          <w:rFonts w:ascii="Times New Roman" w:hAnsi="Times New Roman"/>
          <w:bCs/>
          <w:sz w:val="24"/>
          <w:szCs w:val="24"/>
        </w:rPr>
        <w:t xml:space="preserve"> </w:t>
      </w:r>
      <w:r w:rsidRPr="000D1ED1">
        <w:rPr>
          <w:rFonts w:ascii="Times New Roman" w:hAnsi="Times New Roman" w:cs="Times New Roman"/>
          <w:sz w:val="24"/>
          <w:szCs w:val="24"/>
        </w:rPr>
        <w:t xml:space="preserve">муниципального округа «Развитие образования» на 2022-2025 годы </w:t>
      </w:r>
      <w:r w:rsidRPr="000D1ED1">
        <w:rPr>
          <w:rFonts w:ascii="Times New Roman" w:hAnsi="Times New Roman"/>
          <w:bCs/>
          <w:sz w:val="24"/>
          <w:szCs w:val="24"/>
        </w:rPr>
        <w:t xml:space="preserve">изложить в </w:t>
      </w:r>
      <w:r w:rsidRPr="000D1ED1">
        <w:rPr>
          <w:rFonts w:ascii="Times New Roman" w:hAnsi="Times New Roman" w:cs="Times New Roman"/>
          <w:bCs/>
          <w:sz w:val="24"/>
          <w:szCs w:val="24"/>
        </w:rPr>
        <w:t>следующей редакции</w:t>
      </w:r>
      <w:r w:rsidRPr="000D1ED1">
        <w:rPr>
          <w:rFonts w:ascii="Times New Roman" w:hAnsi="Times New Roman"/>
          <w:bCs/>
          <w:sz w:val="24"/>
          <w:szCs w:val="24"/>
        </w:rPr>
        <w:t>:</w:t>
      </w:r>
      <w:r w:rsidRPr="000D1E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3706BC" w14:textId="77777777" w:rsidR="006228F1" w:rsidRPr="000D1ED1" w:rsidRDefault="006228F1" w:rsidP="006228F1">
      <w:pPr>
        <w:pStyle w:val="ConsNormal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D1ED1">
        <w:rPr>
          <w:rFonts w:ascii="Times New Roman" w:hAnsi="Times New Roman"/>
          <w:sz w:val="24"/>
          <w:szCs w:val="24"/>
        </w:rPr>
        <w:t xml:space="preserve"> «</w:t>
      </w:r>
    </w:p>
    <w:tbl>
      <w:tblPr>
        <w:tblStyle w:val="affd"/>
        <w:tblW w:w="0" w:type="auto"/>
        <w:tblInd w:w="-459" w:type="dxa"/>
        <w:tblLook w:val="04A0" w:firstRow="1" w:lastRow="0" w:firstColumn="1" w:lastColumn="0" w:noHBand="0" w:noVBand="1"/>
      </w:tblPr>
      <w:tblGrid>
        <w:gridCol w:w="599"/>
        <w:gridCol w:w="2310"/>
        <w:gridCol w:w="1499"/>
        <w:gridCol w:w="815"/>
        <w:gridCol w:w="775"/>
        <w:gridCol w:w="775"/>
        <w:gridCol w:w="775"/>
        <w:gridCol w:w="766"/>
        <w:gridCol w:w="1716"/>
      </w:tblGrid>
      <w:tr w:rsidR="00B17BCB" w:rsidRPr="000D1ED1" w14:paraId="774D5029" w14:textId="77777777" w:rsidTr="00FF5082">
        <w:tc>
          <w:tcPr>
            <w:tcW w:w="599" w:type="dxa"/>
            <w:vMerge w:val="restart"/>
          </w:tcPr>
          <w:p w14:paraId="0A0A47C5" w14:textId="77777777" w:rsidR="00B17BCB" w:rsidRPr="000D1ED1" w:rsidRDefault="00B17BCB" w:rsidP="00B17BCB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ED1">
              <w:rPr>
                <w:rFonts w:ascii="Times New Roman" w:hAnsi="Times New Roman"/>
                <w:sz w:val="22"/>
                <w:szCs w:val="22"/>
              </w:rPr>
              <w:t>7.8</w:t>
            </w:r>
          </w:p>
        </w:tc>
        <w:tc>
          <w:tcPr>
            <w:tcW w:w="2310" w:type="dxa"/>
            <w:vMerge w:val="restart"/>
          </w:tcPr>
          <w:p w14:paraId="47701294" w14:textId="77777777" w:rsidR="00B17BCB" w:rsidRPr="000D1ED1" w:rsidRDefault="00B17BCB" w:rsidP="00B17BC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D1ED1">
              <w:rPr>
                <w:color w:val="auto"/>
                <w:sz w:val="22"/>
                <w:szCs w:val="22"/>
              </w:rPr>
              <w:t>Финансовое обеспечение проведения плановых медосмотров педагогов, работающих в ОО,</w:t>
            </w:r>
          </w:p>
          <w:p w14:paraId="31859294" w14:textId="77777777" w:rsidR="00B17BCB" w:rsidRPr="000D1ED1" w:rsidRDefault="00B17BCB" w:rsidP="00B17BCB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ED1">
              <w:rPr>
                <w:rFonts w:ascii="Times New Roman" w:hAnsi="Times New Roman"/>
                <w:sz w:val="22"/>
                <w:szCs w:val="22"/>
              </w:rPr>
              <w:t>и работников  лагерей дневного пребывания</w:t>
            </w:r>
          </w:p>
        </w:tc>
        <w:tc>
          <w:tcPr>
            <w:tcW w:w="1499" w:type="dxa"/>
          </w:tcPr>
          <w:p w14:paraId="6C55174C" w14:textId="77777777" w:rsidR="00B17BCB" w:rsidRPr="000D1ED1" w:rsidRDefault="00B17BCB" w:rsidP="00B17BCB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15" w:type="dxa"/>
          </w:tcPr>
          <w:p w14:paraId="176BAF28" w14:textId="77777777" w:rsidR="00B17BCB" w:rsidRPr="000D1ED1" w:rsidRDefault="00B17BCB" w:rsidP="00B17BCB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</w:tcPr>
          <w:p w14:paraId="192B3E6A" w14:textId="77777777" w:rsidR="00B17BCB" w:rsidRPr="000D1ED1" w:rsidRDefault="00B17BCB" w:rsidP="00B17BCB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</w:tcPr>
          <w:p w14:paraId="2B063AC8" w14:textId="77777777" w:rsidR="00B17BCB" w:rsidRPr="000D1ED1" w:rsidRDefault="00B17BCB" w:rsidP="00B17BCB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</w:tcPr>
          <w:p w14:paraId="2909CF11" w14:textId="77777777" w:rsidR="00B17BCB" w:rsidRPr="000D1ED1" w:rsidRDefault="00B17BCB" w:rsidP="00B17BCB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</w:tcPr>
          <w:p w14:paraId="785992CB" w14:textId="77777777" w:rsidR="00B17BCB" w:rsidRPr="000D1ED1" w:rsidRDefault="00B17BCB" w:rsidP="00B17BCB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6" w:type="dxa"/>
            <w:vMerge w:val="restart"/>
          </w:tcPr>
          <w:p w14:paraId="1F616ADD" w14:textId="77777777" w:rsidR="00B17BCB" w:rsidRPr="000D1ED1" w:rsidRDefault="00B17BCB" w:rsidP="00B17BCB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ED1">
              <w:rPr>
                <w:rFonts w:ascii="Times New Roman" w:hAnsi="Times New Roman"/>
                <w:sz w:val="22"/>
                <w:szCs w:val="22"/>
              </w:rPr>
              <w:t>Отдел образования</w:t>
            </w:r>
          </w:p>
        </w:tc>
      </w:tr>
      <w:tr w:rsidR="00B17BCB" w:rsidRPr="000D1ED1" w14:paraId="74CD870A" w14:textId="77777777" w:rsidTr="00FF5082">
        <w:tc>
          <w:tcPr>
            <w:tcW w:w="599" w:type="dxa"/>
            <w:vMerge/>
          </w:tcPr>
          <w:p w14:paraId="6C0937B8" w14:textId="77777777" w:rsidR="00B17BCB" w:rsidRPr="000D1ED1" w:rsidRDefault="00B17BCB" w:rsidP="00B17BCB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0" w:type="dxa"/>
            <w:vMerge/>
          </w:tcPr>
          <w:p w14:paraId="38AB6D61" w14:textId="77777777" w:rsidR="00B17BCB" w:rsidRPr="000D1ED1" w:rsidRDefault="00B17BCB" w:rsidP="00B17BCB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238FEC7F" w14:textId="77777777" w:rsidR="00B17BCB" w:rsidRPr="000D1ED1" w:rsidRDefault="00B17BCB" w:rsidP="00B17BCB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815" w:type="dxa"/>
          </w:tcPr>
          <w:p w14:paraId="637077D6" w14:textId="77777777" w:rsidR="00B17BCB" w:rsidRPr="000D1ED1" w:rsidRDefault="00B17BCB" w:rsidP="00B17BCB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</w:tcPr>
          <w:p w14:paraId="6CB23351" w14:textId="77777777" w:rsidR="00B17BCB" w:rsidRPr="000D1ED1" w:rsidRDefault="00B17BCB" w:rsidP="00B17BCB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</w:tcPr>
          <w:p w14:paraId="0B679DD2" w14:textId="77777777" w:rsidR="00B17BCB" w:rsidRPr="000D1ED1" w:rsidRDefault="00B17BCB" w:rsidP="00B17BCB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</w:tcPr>
          <w:p w14:paraId="211E2A47" w14:textId="77777777" w:rsidR="00B17BCB" w:rsidRPr="000D1ED1" w:rsidRDefault="00B17BCB" w:rsidP="00B17BCB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</w:tcPr>
          <w:p w14:paraId="1D48A6FC" w14:textId="77777777" w:rsidR="00B17BCB" w:rsidRPr="000D1ED1" w:rsidRDefault="00B17BCB" w:rsidP="00B17BCB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6" w:type="dxa"/>
            <w:vMerge/>
          </w:tcPr>
          <w:p w14:paraId="073AC613" w14:textId="77777777" w:rsidR="00B17BCB" w:rsidRPr="000D1ED1" w:rsidRDefault="00B17BCB" w:rsidP="00B17BCB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6424" w:rsidRPr="000D1ED1" w14:paraId="086033E5" w14:textId="77777777" w:rsidTr="00FF5082">
        <w:tc>
          <w:tcPr>
            <w:tcW w:w="599" w:type="dxa"/>
            <w:vMerge/>
          </w:tcPr>
          <w:p w14:paraId="0BC2770F" w14:textId="77777777" w:rsidR="00F86424" w:rsidRPr="000D1ED1" w:rsidRDefault="00F86424" w:rsidP="00F86424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0" w:type="dxa"/>
            <w:vMerge/>
          </w:tcPr>
          <w:p w14:paraId="3E5E27A2" w14:textId="77777777" w:rsidR="00F86424" w:rsidRPr="000D1ED1" w:rsidRDefault="00F86424" w:rsidP="00F86424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3D2339A2" w14:textId="77777777" w:rsidR="00F86424" w:rsidRPr="000D1ED1" w:rsidRDefault="00F86424" w:rsidP="00F8642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815" w:type="dxa"/>
          </w:tcPr>
          <w:p w14:paraId="0B66D625" w14:textId="77777777" w:rsidR="00F86424" w:rsidRPr="000D1ED1" w:rsidRDefault="00F86424" w:rsidP="00F8642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5372</w:t>
            </w:r>
          </w:p>
        </w:tc>
        <w:tc>
          <w:tcPr>
            <w:tcW w:w="775" w:type="dxa"/>
          </w:tcPr>
          <w:p w14:paraId="0331F833" w14:textId="77777777" w:rsidR="00F86424" w:rsidRPr="000D1ED1" w:rsidRDefault="00F86424" w:rsidP="00F8642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1268</w:t>
            </w:r>
          </w:p>
        </w:tc>
        <w:tc>
          <w:tcPr>
            <w:tcW w:w="775" w:type="dxa"/>
          </w:tcPr>
          <w:p w14:paraId="2F0B7D31" w14:textId="77777777" w:rsidR="00F86424" w:rsidRPr="000D1ED1" w:rsidRDefault="00F86424" w:rsidP="00F8642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1510</w:t>
            </w:r>
          </w:p>
        </w:tc>
        <w:tc>
          <w:tcPr>
            <w:tcW w:w="775" w:type="dxa"/>
          </w:tcPr>
          <w:p w14:paraId="66CE9146" w14:textId="77777777" w:rsidR="00F86424" w:rsidRPr="000D1ED1" w:rsidRDefault="00F86424" w:rsidP="00F8642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1326</w:t>
            </w:r>
          </w:p>
        </w:tc>
        <w:tc>
          <w:tcPr>
            <w:tcW w:w="766" w:type="dxa"/>
          </w:tcPr>
          <w:p w14:paraId="1DA81E6C" w14:textId="77777777" w:rsidR="00F86424" w:rsidRPr="000D1ED1" w:rsidRDefault="00F86424" w:rsidP="00F8642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1268</w:t>
            </w:r>
          </w:p>
        </w:tc>
        <w:tc>
          <w:tcPr>
            <w:tcW w:w="1716" w:type="dxa"/>
            <w:vMerge/>
          </w:tcPr>
          <w:p w14:paraId="55A3CF9A" w14:textId="77777777" w:rsidR="00F86424" w:rsidRPr="000D1ED1" w:rsidRDefault="00F86424" w:rsidP="00F86424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6424" w:rsidRPr="000D1ED1" w14:paraId="3DAD30D8" w14:textId="77777777" w:rsidTr="00FF5082">
        <w:tc>
          <w:tcPr>
            <w:tcW w:w="599" w:type="dxa"/>
            <w:vMerge/>
          </w:tcPr>
          <w:p w14:paraId="6DB38FB6" w14:textId="77777777" w:rsidR="00F86424" w:rsidRPr="000D1ED1" w:rsidRDefault="00F86424" w:rsidP="00F86424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0" w:type="dxa"/>
            <w:vMerge/>
          </w:tcPr>
          <w:p w14:paraId="1C9D29D0" w14:textId="77777777" w:rsidR="00F86424" w:rsidRPr="000D1ED1" w:rsidRDefault="00F86424" w:rsidP="00F86424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5459CB3B" w14:textId="77777777" w:rsidR="00F86424" w:rsidRPr="000D1ED1" w:rsidRDefault="00F86424" w:rsidP="00F8642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15" w:type="dxa"/>
          </w:tcPr>
          <w:p w14:paraId="13D678E4" w14:textId="77777777" w:rsidR="00F86424" w:rsidRPr="000D1ED1" w:rsidRDefault="00F86424" w:rsidP="00F8642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5372</w:t>
            </w:r>
          </w:p>
        </w:tc>
        <w:tc>
          <w:tcPr>
            <w:tcW w:w="775" w:type="dxa"/>
          </w:tcPr>
          <w:p w14:paraId="25E8903B" w14:textId="77777777" w:rsidR="00F86424" w:rsidRPr="000D1ED1" w:rsidRDefault="00F86424" w:rsidP="00F8642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1268</w:t>
            </w:r>
          </w:p>
        </w:tc>
        <w:tc>
          <w:tcPr>
            <w:tcW w:w="775" w:type="dxa"/>
          </w:tcPr>
          <w:p w14:paraId="65F1F342" w14:textId="77777777" w:rsidR="00F86424" w:rsidRPr="000D1ED1" w:rsidRDefault="00F86424" w:rsidP="00F8642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1510</w:t>
            </w:r>
          </w:p>
        </w:tc>
        <w:tc>
          <w:tcPr>
            <w:tcW w:w="775" w:type="dxa"/>
          </w:tcPr>
          <w:p w14:paraId="0E0E244A" w14:textId="77777777" w:rsidR="00F86424" w:rsidRPr="000D1ED1" w:rsidRDefault="00F86424" w:rsidP="00F8642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1326</w:t>
            </w:r>
          </w:p>
        </w:tc>
        <w:tc>
          <w:tcPr>
            <w:tcW w:w="766" w:type="dxa"/>
          </w:tcPr>
          <w:p w14:paraId="4F92E148" w14:textId="77777777" w:rsidR="00F86424" w:rsidRPr="000D1ED1" w:rsidRDefault="00F86424" w:rsidP="00F86424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1268</w:t>
            </w:r>
          </w:p>
        </w:tc>
        <w:tc>
          <w:tcPr>
            <w:tcW w:w="1716" w:type="dxa"/>
            <w:vMerge/>
          </w:tcPr>
          <w:p w14:paraId="50D95C0D" w14:textId="77777777" w:rsidR="00F86424" w:rsidRPr="000D1ED1" w:rsidRDefault="00F86424" w:rsidP="00F86424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6424" w:rsidRPr="000D1ED1" w14:paraId="55377545" w14:textId="77777777" w:rsidTr="00FF5082">
        <w:tc>
          <w:tcPr>
            <w:tcW w:w="599" w:type="dxa"/>
          </w:tcPr>
          <w:p w14:paraId="3837AB4E" w14:textId="77777777" w:rsidR="00F86424" w:rsidRPr="000D1ED1" w:rsidRDefault="00F86424" w:rsidP="00F86424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0" w:type="dxa"/>
          </w:tcPr>
          <w:p w14:paraId="4AB3AB33" w14:textId="77777777" w:rsidR="00F86424" w:rsidRPr="000D1ED1" w:rsidRDefault="00F86424" w:rsidP="00F86424">
            <w:pPr>
              <w:pStyle w:val="ConsNormal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D1ED1">
              <w:rPr>
                <w:rFonts w:ascii="Times New Roman" w:hAnsi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499" w:type="dxa"/>
          </w:tcPr>
          <w:p w14:paraId="69BB9187" w14:textId="77777777" w:rsidR="00F86424" w:rsidRPr="000D1ED1" w:rsidRDefault="00F86424" w:rsidP="00F864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5BCAC541" w14:textId="77777777" w:rsidR="00F86424" w:rsidRPr="000D1ED1" w:rsidRDefault="00F86424" w:rsidP="00F864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ED1">
              <w:rPr>
                <w:rFonts w:ascii="Times New Roman" w:hAnsi="Times New Roman" w:cs="Times New Roman"/>
                <w:b/>
              </w:rPr>
              <w:t>56976</w:t>
            </w:r>
          </w:p>
        </w:tc>
        <w:tc>
          <w:tcPr>
            <w:tcW w:w="775" w:type="dxa"/>
          </w:tcPr>
          <w:p w14:paraId="0CFE26F5" w14:textId="77777777" w:rsidR="00F86424" w:rsidRPr="000D1ED1" w:rsidRDefault="00F86424" w:rsidP="00F864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ED1">
              <w:rPr>
                <w:rFonts w:ascii="Times New Roman" w:hAnsi="Times New Roman" w:cs="Times New Roman"/>
                <w:b/>
              </w:rPr>
              <w:t>14460</w:t>
            </w:r>
          </w:p>
        </w:tc>
        <w:tc>
          <w:tcPr>
            <w:tcW w:w="775" w:type="dxa"/>
          </w:tcPr>
          <w:p w14:paraId="0D293E67" w14:textId="77777777" w:rsidR="00F86424" w:rsidRPr="000D1ED1" w:rsidRDefault="00F86424" w:rsidP="00F864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ED1">
              <w:rPr>
                <w:rFonts w:ascii="Times New Roman" w:hAnsi="Times New Roman" w:cs="Times New Roman"/>
                <w:b/>
              </w:rPr>
              <w:t>13687</w:t>
            </w:r>
          </w:p>
        </w:tc>
        <w:tc>
          <w:tcPr>
            <w:tcW w:w="775" w:type="dxa"/>
          </w:tcPr>
          <w:p w14:paraId="024BAE25" w14:textId="77777777" w:rsidR="00F86424" w:rsidRPr="000D1ED1" w:rsidRDefault="00F86424" w:rsidP="00F864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ED1">
              <w:rPr>
                <w:rFonts w:ascii="Times New Roman" w:hAnsi="Times New Roman" w:cs="Times New Roman"/>
                <w:b/>
              </w:rPr>
              <w:t>16489</w:t>
            </w:r>
          </w:p>
        </w:tc>
        <w:tc>
          <w:tcPr>
            <w:tcW w:w="766" w:type="dxa"/>
          </w:tcPr>
          <w:p w14:paraId="2C6461D0" w14:textId="77777777" w:rsidR="00F86424" w:rsidRPr="000D1ED1" w:rsidRDefault="00F86424" w:rsidP="00F864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ED1">
              <w:rPr>
                <w:rFonts w:ascii="Times New Roman" w:hAnsi="Times New Roman" w:cs="Times New Roman"/>
                <w:b/>
              </w:rPr>
              <w:t>12340</w:t>
            </w:r>
          </w:p>
        </w:tc>
        <w:tc>
          <w:tcPr>
            <w:tcW w:w="1716" w:type="dxa"/>
          </w:tcPr>
          <w:p w14:paraId="22092E07" w14:textId="77777777" w:rsidR="00F86424" w:rsidRPr="000D1ED1" w:rsidRDefault="00F86424" w:rsidP="00F86424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B9AB0C8" w14:textId="77777777" w:rsidR="006228F1" w:rsidRPr="000D1ED1" w:rsidRDefault="006228F1" w:rsidP="006228F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0D1ED1">
        <w:rPr>
          <w:rFonts w:ascii="Times New Roman" w:eastAsia="Times New Roman" w:hAnsi="Times New Roman" w:cs="Times New Roman"/>
          <w:bCs/>
        </w:rPr>
        <w:t>»;</w:t>
      </w:r>
    </w:p>
    <w:p w14:paraId="087CC4E6" w14:textId="77777777" w:rsidR="00C64AA5" w:rsidRPr="000D1ED1" w:rsidRDefault="00C64AA5" w:rsidP="00C64AA5">
      <w:pPr>
        <w:spacing w:after="0" w:line="259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ED1">
        <w:rPr>
          <w:rFonts w:ascii="Times New Roman" w:hAnsi="Times New Roman"/>
          <w:bCs/>
          <w:sz w:val="24"/>
          <w:szCs w:val="24"/>
        </w:rPr>
        <w:t>2</w:t>
      </w:r>
      <w:r w:rsidR="002E066A" w:rsidRPr="000D1ED1">
        <w:rPr>
          <w:rFonts w:ascii="Times New Roman" w:hAnsi="Times New Roman"/>
          <w:bCs/>
          <w:sz w:val="24"/>
          <w:szCs w:val="24"/>
        </w:rPr>
        <w:t>1</w:t>
      </w:r>
      <w:r w:rsidRPr="000D1ED1">
        <w:rPr>
          <w:rFonts w:ascii="Times New Roman" w:hAnsi="Times New Roman"/>
          <w:bCs/>
          <w:sz w:val="24"/>
          <w:szCs w:val="24"/>
        </w:rPr>
        <w:t xml:space="preserve">) пункт 9.4 приложения 3 к </w:t>
      </w:r>
      <w:r w:rsidRPr="000D1ED1">
        <w:rPr>
          <w:rFonts w:ascii="Times New Roman" w:hAnsi="Times New Roman" w:cs="Times New Roman"/>
          <w:sz w:val="24"/>
          <w:szCs w:val="24"/>
        </w:rPr>
        <w:t>муниципальной программе Лебяжьевского</w:t>
      </w:r>
      <w:r w:rsidRPr="000D1ED1">
        <w:rPr>
          <w:rFonts w:ascii="Times New Roman" w:hAnsi="Times New Roman"/>
          <w:bCs/>
          <w:sz w:val="24"/>
          <w:szCs w:val="24"/>
        </w:rPr>
        <w:t xml:space="preserve"> </w:t>
      </w:r>
      <w:r w:rsidRPr="000D1ED1">
        <w:rPr>
          <w:rFonts w:ascii="Times New Roman" w:hAnsi="Times New Roman" w:cs="Times New Roman"/>
          <w:sz w:val="24"/>
          <w:szCs w:val="24"/>
        </w:rPr>
        <w:t xml:space="preserve">муниципального округа «Развитие образования» на 2022-2025 годы </w:t>
      </w:r>
      <w:r w:rsidRPr="000D1ED1">
        <w:rPr>
          <w:rFonts w:ascii="Times New Roman" w:hAnsi="Times New Roman"/>
          <w:bCs/>
          <w:sz w:val="24"/>
          <w:szCs w:val="24"/>
        </w:rPr>
        <w:t xml:space="preserve">изложить в </w:t>
      </w:r>
      <w:r w:rsidRPr="000D1ED1">
        <w:rPr>
          <w:rFonts w:ascii="Times New Roman" w:hAnsi="Times New Roman" w:cs="Times New Roman"/>
          <w:bCs/>
          <w:sz w:val="24"/>
          <w:szCs w:val="24"/>
        </w:rPr>
        <w:t>следующей редакции</w:t>
      </w:r>
      <w:r w:rsidRPr="000D1ED1">
        <w:rPr>
          <w:rFonts w:ascii="Times New Roman" w:hAnsi="Times New Roman"/>
          <w:bCs/>
          <w:sz w:val="24"/>
          <w:szCs w:val="24"/>
        </w:rPr>
        <w:t>:</w:t>
      </w:r>
      <w:r w:rsidRPr="000D1E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9A4FAC" w14:textId="77777777" w:rsidR="00C64AA5" w:rsidRPr="000D1ED1" w:rsidRDefault="00C64AA5" w:rsidP="00C64AA5">
      <w:pPr>
        <w:pStyle w:val="ConsNormal"/>
        <w:ind w:hanging="284"/>
        <w:jc w:val="both"/>
        <w:rPr>
          <w:rFonts w:ascii="Times New Roman" w:hAnsi="Times New Roman"/>
          <w:sz w:val="24"/>
          <w:szCs w:val="24"/>
        </w:rPr>
      </w:pPr>
      <w:r w:rsidRPr="000D1ED1">
        <w:rPr>
          <w:rFonts w:ascii="Times New Roman" w:hAnsi="Times New Roman"/>
          <w:sz w:val="24"/>
          <w:szCs w:val="24"/>
        </w:rPr>
        <w:t xml:space="preserve"> «</w:t>
      </w:r>
    </w:p>
    <w:tbl>
      <w:tblPr>
        <w:tblStyle w:val="affd"/>
        <w:tblW w:w="0" w:type="auto"/>
        <w:tblInd w:w="-459" w:type="dxa"/>
        <w:tblLook w:val="04A0" w:firstRow="1" w:lastRow="0" w:firstColumn="1" w:lastColumn="0" w:noHBand="0" w:noVBand="1"/>
      </w:tblPr>
      <w:tblGrid>
        <w:gridCol w:w="601"/>
        <w:gridCol w:w="2322"/>
        <w:gridCol w:w="1499"/>
        <w:gridCol w:w="816"/>
        <w:gridCol w:w="775"/>
        <w:gridCol w:w="775"/>
        <w:gridCol w:w="775"/>
        <w:gridCol w:w="746"/>
        <w:gridCol w:w="1721"/>
      </w:tblGrid>
      <w:tr w:rsidR="009302D2" w:rsidRPr="000D1ED1" w14:paraId="3A1EDC78" w14:textId="77777777" w:rsidTr="00FF5082">
        <w:tc>
          <w:tcPr>
            <w:tcW w:w="601" w:type="dxa"/>
            <w:vMerge w:val="restart"/>
          </w:tcPr>
          <w:p w14:paraId="7BEF4216" w14:textId="77777777" w:rsidR="009302D2" w:rsidRPr="000D1ED1" w:rsidRDefault="009302D2" w:rsidP="009302D2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ED1">
              <w:rPr>
                <w:rFonts w:ascii="Times New Roman" w:hAnsi="Times New Roman"/>
                <w:sz w:val="22"/>
                <w:szCs w:val="22"/>
              </w:rPr>
              <w:t>9.4</w:t>
            </w:r>
          </w:p>
        </w:tc>
        <w:tc>
          <w:tcPr>
            <w:tcW w:w="2322" w:type="dxa"/>
            <w:vMerge w:val="restart"/>
          </w:tcPr>
          <w:p w14:paraId="24C74692" w14:textId="77777777" w:rsidR="009302D2" w:rsidRPr="000D1ED1" w:rsidRDefault="009302D2" w:rsidP="009302D2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ED1">
              <w:rPr>
                <w:rFonts w:ascii="Times New Roman" w:hAnsi="Times New Roman"/>
                <w:bCs/>
                <w:sz w:val="22"/>
                <w:szCs w:val="22"/>
              </w:rPr>
              <w:t>Обеспечение выплаты единовременного пособия при всех формах устройства детей, лишенных родительского попечения, в семью.</w:t>
            </w:r>
          </w:p>
        </w:tc>
        <w:tc>
          <w:tcPr>
            <w:tcW w:w="1499" w:type="dxa"/>
          </w:tcPr>
          <w:p w14:paraId="0BEB1D31" w14:textId="77777777" w:rsidR="009302D2" w:rsidRPr="000D1ED1" w:rsidRDefault="009302D2" w:rsidP="009302D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16" w:type="dxa"/>
          </w:tcPr>
          <w:p w14:paraId="55CBA595" w14:textId="77777777" w:rsidR="009302D2" w:rsidRPr="000D1ED1" w:rsidRDefault="009302D2" w:rsidP="009302D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</w:tcPr>
          <w:p w14:paraId="009C3B98" w14:textId="77777777" w:rsidR="009302D2" w:rsidRPr="000D1ED1" w:rsidRDefault="009302D2" w:rsidP="009302D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</w:tcPr>
          <w:p w14:paraId="04A6F05E" w14:textId="77777777" w:rsidR="009302D2" w:rsidRPr="000D1ED1" w:rsidRDefault="009302D2" w:rsidP="009302D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</w:tcPr>
          <w:p w14:paraId="135FF7D5" w14:textId="77777777" w:rsidR="009302D2" w:rsidRPr="000D1ED1" w:rsidRDefault="009302D2" w:rsidP="009302D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6" w:type="dxa"/>
          </w:tcPr>
          <w:p w14:paraId="63B34F65" w14:textId="77777777" w:rsidR="009302D2" w:rsidRPr="000D1ED1" w:rsidRDefault="009302D2" w:rsidP="009302D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vMerge w:val="restart"/>
          </w:tcPr>
          <w:p w14:paraId="70F9CC48" w14:textId="77777777" w:rsidR="009302D2" w:rsidRPr="000D1ED1" w:rsidRDefault="009302D2" w:rsidP="009302D2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ED1">
              <w:rPr>
                <w:rFonts w:ascii="Times New Roman" w:hAnsi="Times New Roman"/>
                <w:sz w:val="22"/>
                <w:szCs w:val="22"/>
              </w:rPr>
              <w:t>Отдел образования</w:t>
            </w:r>
          </w:p>
        </w:tc>
      </w:tr>
      <w:tr w:rsidR="0075030C" w:rsidRPr="000D1ED1" w14:paraId="0693A2A6" w14:textId="77777777" w:rsidTr="00FF5082">
        <w:tc>
          <w:tcPr>
            <w:tcW w:w="601" w:type="dxa"/>
            <w:vMerge/>
          </w:tcPr>
          <w:p w14:paraId="4CFCBA3D" w14:textId="77777777" w:rsidR="0075030C" w:rsidRPr="000D1ED1" w:rsidRDefault="0075030C" w:rsidP="0075030C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2" w:type="dxa"/>
            <w:vMerge/>
          </w:tcPr>
          <w:p w14:paraId="16819D6A" w14:textId="77777777" w:rsidR="0075030C" w:rsidRPr="000D1ED1" w:rsidRDefault="0075030C" w:rsidP="0075030C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0580AA87" w14:textId="77777777" w:rsidR="0075030C" w:rsidRPr="000D1ED1" w:rsidRDefault="0075030C" w:rsidP="0075030C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816" w:type="dxa"/>
          </w:tcPr>
          <w:p w14:paraId="341AA74E" w14:textId="77777777" w:rsidR="0075030C" w:rsidRPr="000D1ED1" w:rsidRDefault="0075030C" w:rsidP="0075030C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775" w:type="dxa"/>
          </w:tcPr>
          <w:p w14:paraId="7D911FE4" w14:textId="77777777" w:rsidR="0075030C" w:rsidRPr="000D1ED1" w:rsidRDefault="0075030C" w:rsidP="0075030C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75" w:type="dxa"/>
          </w:tcPr>
          <w:p w14:paraId="438175C0" w14:textId="77777777" w:rsidR="0075030C" w:rsidRPr="000D1ED1" w:rsidRDefault="0075030C" w:rsidP="0075030C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75" w:type="dxa"/>
          </w:tcPr>
          <w:p w14:paraId="588F0D68" w14:textId="77777777" w:rsidR="0075030C" w:rsidRPr="000D1ED1" w:rsidRDefault="0075030C" w:rsidP="0075030C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746" w:type="dxa"/>
          </w:tcPr>
          <w:p w14:paraId="030233A4" w14:textId="77777777" w:rsidR="0075030C" w:rsidRPr="000D1ED1" w:rsidRDefault="0075030C" w:rsidP="0075030C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721" w:type="dxa"/>
            <w:vMerge/>
          </w:tcPr>
          <w:p w14:paraId="0683BA6D" w14:textId="77777777" w:rsidR="0075030C" w:rsidRPr="000D1ED1" w:rsidRDefault="0075030C" w:rsidP="0075030C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30C" w:rsidRPr="000D1ED1" w14:paraId="4F7AADF6" w14:textId="77777777" w:rsidTr="00FF5082">
        <w:tc>
          <w:tcPr>
            <w:tcW w:w="601" w:type="dxa"/>
            <w:vMerge/>
          </w:tcPr>
          <w:p w14:paraId="68D36381" w14:textId="77777777" w:rsidR="0075030C" w:rsidRPr="000D1ED1" w:rsidRDefault="0075030C" w:rsidP="0075030C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2" w:type="dxa"/>
            <w:vMerge/>
          </w:tcPr>
          <w:p w14:paraId="109D3911" w14:textId="77777777" w:rsidR="0075030C" w:rsidRPr="000D1ED1" w:rsidRDefault="0075030C" w:rsidP="0075030C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7AA2EEA7" w14:textId="77777777" w:rsidR="0075030C" w:rsidRPr="000D1ED1" w:rsidRDefault="0075030C" w:rsidP="0075030C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816" w:type="dxa"/>
          </w:tcPr>
          <w:p w14:paraId="57AA86AF" w14:textId="77777777" w:rsidR="0075030C" w:rsidRPr="000D1ED1" w:rsidRDefault="0075030C" w:rsidP="0075030C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</w:tcPr>
          <w:p w14:paraId="43FDD7E4" w14:textId="77777777" w:rsidR="0075030C" w:rsidRPr="000D1ED1" w:rsidRDefault="0075030C" w:rsidP="0075030C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</w:tcPr>
          <w:p w14:paraId="7C502A61" w14:textId="77777777" w:rsidR="0075030C" w:rsidRPr="000D1ED1" w:rsidRDefault="0075030C" w:rsidP="0075030C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</w:tcPr>
          <w:p w14:paraId="2A76C24D" w14:textId="77777777" w:rsidR="0075030C" w:rsidRPr="000D1ED1" w:rsidRDefault="0075030C" w:rsidP="0075030C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6" w:type="dxa"/>
          </w:tcPr>
          <w:p w14:paraId="2908CF94" w14:textId="77777777" w:rsidR="0075030C" w:rsidRPr="000D1ED1" w:rsidRDefault="0075030C" w:rsidP="0075030C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vMerge/>
          </w:tcPr>
          <w:p w14:paraId="52101ECE" w14:textId="77777777" w:rsidR="0075030C" w:rsidRPr="000D1ED1" w:rsidRDefault="0075030C" w:rsidP="0075030C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30C" w:rsidRPr="000D1ED1" w14:paraId="6AC23E23" w14:textId="77777777" w:rsidTr="00FF5082">
        <w:tc>
          <w:tcPr>
            <w:tcW w:w="601" w:type="dxa"/>
            <w:vMerge/>
          </w:tcPr>
          <w:p w14:paraId="30708A23" w14:textId="77777777" w:rsidR="0075030C" w:rsidRPr="000D1ED1" w:rsidRDefault="0075030C" w:rsidP="0075030C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2" w:type="dxa"/>
            <w:vMerge/>
          </w:tcPr>
          <w:p w14:paraId="68703D66" w14:textId="77777777" w:rsidR="0075030C" w:rsidRPr="000D1ED1" w:rsidRDefault="0075030C" w:rsidP="0075030C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34F06658" w14:textId="77777777" w:rsidR="0075030C" w:rsidRPr="000D1ED1" w:rsidRDefault="0075030C" w:rsidP="0075030C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16" w:type="dxa"/>
          </w:tcPr>
          <w:p w14:paraId="05931437" w14:textId="77777777" w:rsidR="0075030C" w:rsidRPr="000D1ED1" w:rsidRDefault="0075030C" w:rsidP="0075030C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775" w:type="dxa"/>
          </w:tcPr>
          <w:p w14:paraId="767B3813" w14:textId="77777777" w:rsidR="0075030C" w:rsidRPr="000D1ED1" w:rsidRDefault="0075030C" w:rsidP="0075030C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75" w:type="dxa"/>
          </w:tcPr>
          <w:p w14:paraId="702336A6" w14:textId="77777777" w:rsidR="0075030C" w:rsidRPr="000D1ED1" w:rsidRDefault="0075030C" w:rsidP="0075030C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75" w:type="dxa"/>
          </w:tcPr>
          <w:p w14:paraId="11F460FD" w14:textId="77777777" w:rsidR="0075030C" w:rsidRPr="000D1ED1" w:rsidRDefault="0075030C" w:rsidP="0075030C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746" w:type="dxa"/>
          </w:tcPr>
          <w:p w14:paraId="673985ED" w14:textId="77777777" w:rsidR="0075030C" w:rsidRPr="000D1ED1" w:rsidRDefault="0075030C" w:rsidP="0075030C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721" w:type="dxa"/>
            <w:vMerge/>
          </w:tcPr>
          <w:p w14:paraId="24D3C1E5" w14:textId="77777777" w:rsidR="0075030C" w:rsidRPr="000D1ED1" w:rsidRDefault="0075030C" w:rsidP="0075030C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8D6BDA6" w14:textId="77777777" w:rsidR="00C64AA5" w:rsidRPr="000D1ED1" w:rsidRDefault="00C64AA5" w:rsidP="00C64AA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0D1ED1">
        <w:rPr>
          <w:rFonts w:ascii="Times New Roman" w:eastAsia="Times New Roman" w:hAnsi="Times New Roman" w:cs="Times New Roman"/>
          <w:bCs/>
        </w:rPr>
        <w:t>»;</w:t>
      </w:r>
    </w:p>
    <w:p w14:paraId="21366997" w14:textId="77777777" w:rsidR="004E0F21" w:rsidRPr="000D1ED1" w:rsidRDefault="004E0F21" w:rsidP="004E0F21">
      <w:pPr>
        <w:spacing w:after="0" w:line="259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ED1">
        <w:rPr>
          <w:rFonts w:ascii="Times New Roman" w:hAnsi="Times New Roman"/>
          <w:bCs/>
          <w:sz w:val="24"/>
          <w:szCs w:val="24"/>
        </w:rPr>
        <w:t>2</w:t>
      </w:r>
      <w:r w:rsidR="00C42D3B" w:rsidRPr="000D1ED1">
        <w:rPr>
          <w:rFonts w:ascii="Times New Roman" w:hAnsi="Times New Roman"/>
          <w:bCs/>
          <w:sz w:val="24"/>
          <w:szCs w:val="24"/>
        </w:rPr>
        <w:t>2</w:t>
      </w:r>
      <w:r w:rsidRPr="000D1ED1">
        <w:rPr>
          <w:rFonts w:ascii="Times New Roman" w:hAnsi="Times New Roman"/>
          <w:bCs/>
          <w:sz w:val="24"/>
          <w:szCs w:val="24"/>
        </w:rPr>
        <w:t xml:space="preserve">) пункт 9.8 приложения 3 к </w:t>
      </w:r>
      <w:r w:rsidRPr="000D1ED1">
        <w:rPr>
          <w:rFonts w:ascii="Times New Roman" w:hAnsi="Times New Roman" w:cs="Times New Roman"/>
          <w:sz w:val="24"/>
          <w:szCs w:val="24"/>
        </w:rPr>
        <w:t>муниципальной программе Лебяжьевского</w:t>
      </w:r>
      <w:r w:rsidRPr="000D1ED1">
        <w:rPr>
          <w:rFonts w:ascii="Times New Roman" w:hAnsi="Times New Roman"/>
          <w:bCs/>
          <w:sz w:val="24"/>
          <w:szCs w:val="24"/>
        </w:rPr>
        <w:t xml:space="preserve"> </w:t>
      </w:r>
      <w:r w:rsidRPr="000D1ED1">
        <w:rPr>
          <w:rFonts w:ascii="Times New Roman" w:hAnsi="Times New Roman" w:cs="Times New Roman"/>
          <w:sz w:val="24"/>
          <w:szCs w:val="24"/>
        </w:rPr>
        <w:t xml:space="preserve">муниципального округа «Развитие образования» на 2022-2025 годы </w:t>
      </w:r>
      <w:r w:rsidRPr="000D1ED1">
        <w:rPr>
          <w:rFonts w:ascii="Times New Roman" w:hAnsi="Times New Roman"/>
          <w:bCs/>
          <w:sz w:val="24"/>
          <w:szCs w:val="24"/>
        </w:rPr>
        <w:t xml:space="preserve">изложить в </w:t>
      </w:r>
      <w:r w:rsidRPr="000D1ED1">
        <w:rPr>
          <w:rFonts w:ascii="Times New Roman" w:hAnsi="Times New Roman" w:cs="Times New Roman"/>
          <w:bCs/>
          <w:sz w:val="24"/>
          <w:szCs w:val="24"/>
        </w:rPr>
        <w:t>следующей редакции</w:t>
      </w:r>
      <w:r w:rsidRPr="000D1ED1">
        <w:rPr>
          <w:rFonts w:ascii="Times New Roman" w:hAnsi="Times New Roman"/>
          <w:bCs/>
          <w:sz w:val="24"/>
          <w:szCs w:val="24"/>
        </w:rPr>
        <w:t>:</w:t>
      </w:r>
      <w:r w:rsidRPr="000D1E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7D88FE" w14:textId="77777777" w:rsidR="004E0F21" w:rsidRPr="000D1ED1" w:rsidRDefault="004E0F21" w:rsidP="004E0F21">
      <w:pPr>
        <w:pStyle w:val="ConsNormal"/>
        <w:ind w:hanging="284"/>
        <w:jc w:val="both"/>
        <w:rPr>
          <w:rFonts w:ascii="Times New Roman" w:hAnsi="Times New Roman"/>
          <w:sz w:val="24"/>
          <w:szCs w:val="24"/>
        </w:rPr>
      </w:pPr>
      <w:r w:rsidRPr="000D1ED1">
        <w:rPr>
          <w:rFonts w:ascii="Times New Roman" w:hAnsi="Times New Roman"/>
          <w:sz w:val="24"/>
          <w:szCs w:val="24"/>
        </w:rPr>
        <w:t xml:space="preserve"> «</w:t>
      </w:r>
    </w:p>
    <w:tbl>
      <w:tblPr>
        <w:tblStyle w:val="affd"/>
        <w:tblW w:w="0" w:type="auto"/>
        <w:tblInd w:w="-459" w:type="dxa"/>
        <w:tblLook w:val="04A0" w:firstRow="1" w:lastRow="0" w:firstColumn="1" w:lastColumn="0" w:noHBand="0" w:noVBand="1"/>
      </w:tblPr>
      <w:tblGrid>
        <w:gridCol w:w="601"/>
        <w:gridCol w:w="2322"/>
        <w:gridCol w:w="1499"/>
        <w:gridCol w:w="816"/>
        <w:gridCol w:w="775"/>
        <w:gridCol w:w="775"/>
        <w:gridCol w:w="775"/>
        <w:gridCol w:w="746"/>
        <w:gridCol w:w="1721"/>
      </w:tblGrid>
      <w:tr w:rsidR="00B72295" w:rsidRPr="000D1ED1" w14:paraId="56420863" w14:textId="77777777" w:rsidTr="00FF5082">
        <w:tc>
          <w:tcPr>
            <w:tcW w:w="601" w:type="dxa"/>
            <w:vMerge w:val="restart"/>
          </w:tcPr>
          <w:p w14:paraId="4DFD4885" w14:textId="77777777" w:rsidR="00B72295" w:rsidRPr="000D1ED1" w:rsidRDefault="00B72295" w:rsidP="00B72295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ED1">
              <w:rPr>
                <w:rFonts w:ascii="Times New Roman" w:hAnsi="Times New Roman"/>
                <w:sz w:val="22"/>
                <w:szCs w:val="22"/>
              </w:rPr>
              <w:t>9.8</w:t>
            </w:r>
          </w:p>
        </w:tc>
        <w:tc>
          <w:tcPr>
            <w:tcW w:w="2322" w:type="dxa"/>
            <w:vMerge w:val="restart"/>
          </w:tcPr>
          <w:p w14:paraId="08D404C4" w14:textId="77777777" w:rsidR="00B72295" w:rsidRPr="000D1ED1" w:rsidRDefault="00B72295" w:rsidP="00B72295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ED1">
              <w:rPr>
                <w:rFonts w:ascii="Times New Roman" w:hAnsi="Times New Roman"/>
                <w:sz w:val="22"/>
                <w:szCs w:val="22"/>
              </w:rPr>
              <w:t>Обеспечение выплат за содержание детей в семьях опекунов (попечителей)</w:t>
            </w:r>
          </w:p>
        </w:tc>
        <w:tc>
          <w:tcPr>
            <w:tcW w:w="1499" w:type="dxa"/>
          </w:tcPr>
          <w:p w14:paraId="48C77CA3" w14:textId="77777777" w:rsidR="00B72295" w:rsidRPr="000D1ED1" w:rsidRDefault="00B72295" w:rsidP="00B72295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16" w:type="dxa"/>
          </w:tcPr>
          <w:p w14:paraId="28056437" w14:textId="77777777" w:rsidR="00B72295" w:rsidRPr="000D1ED1" w:rsidRDefault="00B72295" w:rsidP="00B72295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</w:tcPr>
          <w:p w14:paraId="71E25424" w14:textId="77777777" w:rsidR="00B72295" w:rsidRPr="000D1ED1" w:rsidRDefault="00B72295" w:rsidP="00B72295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</w:tcPr>
          <w:p w14:paraId="12C2D1D5" w14:textId="77777777" w:rsidR="00B72295" w:rsidRPr="000D1ED1" w:rsidRDefault="00B72295" w:rsidP="00B72295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</w:tcPr>
          <w:p w14:paraId="56F88975" w14:textId="77777777" w:rsidR="00B72295" w:rsidRPr="000D1ED1" w:rsidRDefault="00B72295" w:rsidP="00B72295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6" w:type="dxa"/>
          </w:tcPr>
          <w:p w14:paraId="17BE265F" w14:textId="77777777" w:rsidR="00B72295" w:rsidRPr="000D1ED1" w:rsidRDefault="00B72295" w:rsidP="00B72295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vMerge w:val="restart"/>
          </w:tcPr>
          <w:p w14:paraId="74D2CE52" w14:textId="77777777" w:rsidR="00B72295" w:rsidRPr="000D1ED1" w:rsidRDefault="00B72295" w:rsidP="00B72295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ED1">
              <w:rPr>
                <w:rFonts w:ascii="Times New Roman" w:hAnsi="Times New Roman"/>
                <w:sz w:val="22"/>
                <w:szCs w:val="22"/>
              </w:rPr>
              <w:t>Администрация Лебяжьевского МО</w:t>
            </w:r>
          </w:p>
        </w:tc>
      </w:tr>
      <w:tr w:rsidR="00081803" w:rsidRPr="000D1ED1" w14:paraId="5D5A9F7C" w14:textId="77777777" w:rsidTr="00FF5082">
        <w:tc>
          <w:tcPr>
            <w:tcW w:w="601" w:type="dxa"/>
            <w:vMerge/>
          </w:tcPr>
          <w:p w14:paraId="3E48ADAF" w14:textId="77777777" w:rsidR="00081803" w:rsidRPr="000D1ED1" w:rsidRDefault="00081803" w:rsidP="00081803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2" w:type="dxa"/>
            <w:vMerge/>
          </w:tcPr>
          <w:p w14:paraId="053BE5C0" w14:textId="77777777" w:rsidR="00081803" w:rsidRPr="000D1ED1" w:rsidRDefault="00081803" w:rsidP="00081803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65E99BB0" w14:textId="77777777" w:rsidR="00081803" w:rsidRPr="000D1ED1" w:rsidRDefault="00081803" w:rsidP="0008180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816" w:type="dxa"/>
          </w:tcPr>
          <w:p w14:paraId="4E069DD5" w14:textId="77777777" w:rsidR="00081803" w:rsidRPr="000D1ED1" w:rsidRDefault="00081803" w:rsidP="0008180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6139</w:t>
            </w:r>
          </w:p>
        </w:tc>
        <w:tc>
          <w:tcPr>
            <w:tcW w:w="775" w:type="dxa"/>
          </w:tcPr>
          <w:p w14:paraId="6EE1C79F" w14:textId="77777777" w:rsidR="00081803" w:rsidRPr="000D1ED1" w:rsidRDefault="00081803" w:rsidP="0008180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2150</w:t>
            </w:r>
          </w:p>
        </w:tc>
        <w:tc>
          <w:tcPr>
            <w:tcW w:w="775" w:type="dxa"/>
          </w:tcPr>
          <w:p w14:paraId="66B41765" w14:textId="77777777" w:rsidR="00081803" w:rsidRPr="000D1ED1" w:rsidRDefault="00081803" w:rsidP="0008180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1431</w:t>
            </w:r>
          </w:p>
        </w:tc>
        <w:tc>
          <w:tcPr>
            <w:tcW w:w="775" w:type="dxa"/>
          </w:tcPr>
          <w:p w14:paraId="25F2689E" w14:textId="77777777" w:rsidR="00081803" w:rsidRPr="000D1ED1" w:rsidRDefault="00081803" w:rsidP="0008180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1279</w:t>
            </w:r>
          </w:p>
        </w:tc>
        <w:tc>
          <w:tcPr>
            <w:tcW w:w="746" w:type="dxa"/>
          </w:tcPr>
          <w:p w14:paraId="5FA43097" w14:textId="77777777" w:rsidR="00081803" w:rsidRPr="000D1ED1" w:rsidRDefault="00081803" w:rsidP="0008180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1279</w:t>
            </w:r>
          </w:p>
        </w:tc>
        <w:tc>
          <w:tcPr>
            <w:tcW w:w="1721" w:type="dxa"/>
            <w:vMerge/>
          </w:tcPr>
          <w:p w14:paraId="38E8FDBA" w14:textId="77777777" w:rsidR="00081803" w:rsidRPr="000D1ED1" w:rsidRDefault="00081803" w:rsidP="00081803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1803" w:rsidRPr="000D1ED1" w14:paraId="44B31DAA" w14:textId="77777777" w:rsidTr="00FF5082">
        <w:tc>
          <w:tcPr>
            <w:tcW w:w="601" w:type="dxa"/>
            <w:vMerge/>
          </w:tcPr>
          <w:p w14:paraId="78A54CDB" w14:textId="77777777" w:rsidR="00081803" w:rsidRPr="000D1ED1" w:rsidRDefault="00081803" w:rsidP="00081803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2" w:type="dxa"/>
            <w:vMerge/>
          </w:tcPr>
          <w:p w14:paraId="78827494" w14:textId="77777777" w:rsidR="00081803" w:rsidRPr="000D1ED1" w:rsidRDefault="00081803" w:rsidP="00081803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3FBF37E5" w14:textId="77777777" w:rsidR="00081803" w:rsidRPr="000D1ED1" w:rsidRDefault="00081803" w:rsidP="0008180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816" w:type="dxa"/>
          </w:tcPr>
          <w:p w14:paraId="25D015D9" w14:textId="77777777" w:rsidR="00081803" w:rsidRPr="000D1ED1" w:rsidRDefault="00081803" w:rsidP="0008180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</w:tcPr>
          <w:p w14:paraId="3AE2EE83" w14:textId="77777777" w:rsidR="00081803" w:rsidRPr="000D1ED1" w:rsidRDefault="00081803" w:rsidP="0008180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</w:tcPr>
          <w:p w14:paraId="2EE4F8C6" w14:textId="77777777" w:rsidR="00081803" w:rsidRPr="000D1ED1" w:rsidRDefault="00081803" w:rsidP="0008180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</w:tcPr>
          <w:p w14:paraId="21288DF6" w14:textId="77777777" w:rsidR="00081803" w:rsidRPr="000D1ED1" w:rsidRDefault="00081803" w:rsidP="0008180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6" w:type="dxa"/>
          </w:tcPr>
          <w:p w14:paraId="2BDADB87" w14:textId="77777777" w:rsidR="00081803" w:rsidRPr="000D1ED1" w:rsidRDefault="00081803" w:rsidP="0008180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vMerge/>
          </w:tcPr>
          <w:p w14:paraId="062496A0" w14:textId="77777777" w:rsidR="00081803" w:rsidRPr="000D1ED1" w:rsidRDefault="00081803" w:rsidP="00081803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1803" w:rsidRPr="000D1ED1" w14:paraId="10CE3052" w14:textId="77777777" w:rsidTr="00FF5082">
        <w:tc>
          <w:tcPr>
            <w:tcW w:w="601" w:type="dxa"/>
            <w:vMerge/>
          </w:tcPr>
          <w:p w14:paraId="2685DCAC" w14:textId="77777777" w:rsidR="00081803" w:rsidRPr="000D1ED1" w:rsidRDefault="00081803" w:rsidP="00081803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2" w:type="dxa"/>
            <w:vMerge/>
          </w:tcPr>
          <w:p w14:paraId="786F8B1F" w14:textId="77777777" w:rsidR="00081803" w:rsidRPr="000D1ED1" w:rsidRDefault="00081803" w:rsidP="00081803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6A391FE4" w14:textId="77777777" w:rsidR="00081803" w:rsidRPr="000D1ED1" w:rsidRDefault="00081803" w:rsidP="0008180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16" w:type="dxa"/>
          </w:tcPr>
          <w:p w14:paraId="2C8962F1" w14:textId="77777777" w:rsidR="00081803" w:rsidRPr="000D1ED1" w:rsidRDefault="00081803" w:rsidP="0008180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6139</w:t>
            </w:r>
          </w:p>
        </w:tc>
        <w:tc>
          <w:tcPr>
            <w:tcW w:w="775" w:type="dxa"/>
          </w:tcPr>
          <w:p w14:paraId="2DA58DB8" w14:textId="77777777" w:rsidR="00081803" w:rsidRPr="000D1ED1" w:rsidRDefault="00081803" w:rsidP="0008180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2150</w:t>
            </w:r>
          </w:p>
        </w:tc>
        <w:tc>
          <w:tcPr>
            <w:tcW w:w="775" w:type="dxa"/>
          </w:tcPr>
          <w:p w14:paraId="433AA156" w14:textId="77777777" w:rsidR="00081803" w:rsidRPr="000D1ED1" w:rsidRDefault="00081803" w:rsidP="0008180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1431</w:t>
            </w:r>
          </w:p>
        </w:tc>
        <w:tc>
          <w:tcPr>
            <w:tcW w:w="775" w:type="dxa"/>
          </w:tcPr>
          <w:p w14:paraId="3B4C43BF" w14:textId="77777777" w:rsidR="00081803" w:rsidRPr="000D1ED1" w:rsidRDefault="00081803" w:rsidP="0008180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1279</w:t>
            </w:r>
          </w:p>
        </w:tc>
        <w:tc>
          <w:tcPr>
            <w:tcW w:w="746" w:type="dxa"/>
          </w:tcPr>
          <w:p w14:paraId="77CFD89D" w14:textId="77777777" w:rsidR="00081803" w:rsidRPr="000D1ED1" w:rsidRDefault="00081803" w:rsidP="0008180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1279</w:t>
            </w:r>
          </w:p>
        </w:tc>
        <w:tc>
          <w:tcPr>
            <w:tcW w:w="1721" w:type="dxa"/>
            <w:vMerge/>
          </w:tcPr>
          <w:p w14:paraId="7BB60441" w14:textId="77777777" w:rsidR="00081803" w:rsidRPr="000D1ED1" w:rsidRDefault="00081803" w:rsidP="00081803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1207342" w14:textId="77777777" w:rsidR="004E0F21" w:rsidRPr="000D1ED1" w:rsidRDefault="004E0F21" w:rsidP="004E0F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0D1ED1">
        <w:rPr>
          <w:rFonts w:ascii="Times New Roman" w:eastAsia="Times New Roman" w:hAnsi="Times New Roman" w:cs="Times New Roman"/>
          <w:bCs/>
        </w:rPr>
        <w:t>»;</w:t>
      </w:r>
    </w:p>
    <w:p w14:paraId="64F29107" w14:textId="77777777" w:rsidR="009971E6" w:rsidRPr="000D1ED1" w:rsidRDefault="009971E6" w:rsidP="009971E6">
      <w:pPr>
        <w:spacing w:after="0" w:line="259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ED1">
        <w:rPr>
          <w:rFonts w:ascii="Times New Roman" w:hAnsi="Times New Roman"/>
          <w:bCs/>
          <w:sz w:val="24"/>
          <w:szCs w:val="24"/>
        </w:rPr>
        <w:t>2</w:t>
      </w:r>
      <w:r w:rsidR="00C42D3B" w:rsidRPr="000D1ED1">
        <w:rPr>
          <w:rFonts w:ascii="Times New Roman" w:hAnsi="Times New Roman"/>
          <w:bCs/>
          <w:sz w:val="24"/>
          <w:szCs w:val="24"/>
        </w:rPr>
        <w:t>3</w:t>
      </w:r>
      <w:r w:rsidRPr="000D1ED1">
        <w:rPr>
          <w:rFonts w:ascii="Times New Roman" w:hAnsi="Times New Roman"/>
          <w:bCs/>
          <w:sz w:val="24"/>
          <w:szCs w:val="24"/>
        </w:rPr>
        <w:t xml:space="preserve">) пункт 9.9 приложения 3 к </w:t>
      </w:r>
      <w:r w:rsidRPr="000D1ED1">
        <w:rPr>
          <w:rFonts w:ascii="Times New Roman" w:hAnsi="Times New Roman" w:cs="Times New Roman"/>
          <w:sz w:val="24"/>
          <w:szCs w:val="24"/>
        </w:rPr>
        <w:t>муниципальной программе Лебяжьевского</w:t>
      </w:r>
      <w:r w:rsidRPr="000D1ED1">
        <w:rPr>
          <w:rFonts w:ascii="Times New Roman" w:hAnsi="Times New Roman"/>
          <w:bCs/>
          <w:sz w:val="24"/>
          <w:szCs w:val="24"/>
        </w:rPr>
        <w:t xml:space="preserve"> </w:t>
      </w:r>
      <w:r w:rsidRPr="000D1ED1">
        <w:rPr>
          <w:rFonts w:ascii="Times New Roman" w:hAnsi="Times New Roman" w:cs="Times New Roman"/>
          <w:sz w:val="24"/>
          <w:szCs w:val="24"/>
        </w:rPr>
        <w:t xml:space="preserve">муниципального округа «Развитие образования» на 2022-2025 годы </w:t>
      </w:r>
      <w:r w:rsidRPr="000D1ED1">
        <w:rPr>
          <w:rFonts w:ascii="Times New Roman" w:hAnsi="Times New Roman"/>
          <w:bCs/>
          <w:sz w:val="24"/>
          <w:szCs w:val="24"/>
        </w:rPr>
        <w:t xml:space="preserve">изложить в </w:t>
      </w:r>
      <w:r w:rsidRPr="000D1ED1">
        <w:rPr>
          <w:rFonts w:ascii="Times New Roman" w:hAnsi="Times New Roman" w:cs="Times New Roman"/>
          <w:bCs/>
          <w:sz w:val="24"/>
          <w:szCs w:val="24"/>
        </w:rPr>
        <w:t>следующей редакции</w:t>
      </w:r>
      <w:r w:rsidRPr="000D1ED1">
        <w:rPr>
          <w:rFonts w:ascii="Times New Roman" w:hAnsi="Times New Roman"/>
          <w:bCs/>
          <w:sz w:val="24"/>
          <w:szCs w:val="24"/>
        </w:rPr>
        <w:t>:</w:t>
      </w:r>
      <w:r w:rsidRPr="000D1E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2A284" w14:textId="77777777" w:rsidR="009971E6" w:rsidRPr="000D1ED1" w:rsidRDefault="009971E6" w:rsidP="009971E6">
      <w:pPr>
        <w:pStyle w:val="ConsNormal"/>
        <w:ind w:hanging="284"/>
        <w:jc w:val="both"/>
        <w:rPr>
          <w:rFonts w:ascii="Times New Roman" w:hAnsi="Times New Roman"/>
          <w:sz w:val="24"/>
          <w:szCs w:val="24"/>
        </w:rPr>
      </w:pPr>
      <w:r w:rsidRPr="000D1ED1">
        <w:rPr>
          <w:rFonts w:ascii="Times New Roman" w:hAnsi="Times New Roman"/>
          <w:sz w:val="24"/>
          <w:szCs w:val="24"/>
        </w:rPr>
        <w:t xml:space="preserve"> «</w:t>
      </w:r>
    </w:p>
    <w:tbl>
      <w:tblPr>
        <w:tblStyle w:val="affd"/>
        <w:tblW w:w="0" w:type="auto"/>
        <w:tblInd w:w="-459" w:type="dxa"/>
        <w:tblLook w:val="04A0" w:firstRow="1" w:lastRow="0" w:firstColumn="1" w:lastColumn="0" w:noHBand="0" w:noVBand="1"/>
      </w:tblPr>
      <w:tblGrid>
        <w:gridCol w:w="601"/>
        <w:gridCol w:w="2322"/>
        <w:gridCol w:w="1499"/>
        <w:gridCol w:w="816"/>
        <w:gridCol w:w="775"/>
        <w:gridCol w:w="775"/>
        <w:gridCol w:w="775"/>
        <w:gridCol w:w="746"/>
        <w:gridCol w:w="1721"/>
      </w:tblGrid>
      <w:tr w:rsidR="00520B8B" w:rsidRPr="000D1ED1" w14:paraId="76E801EB" w14:textId="77777777" w:rsidTr="00FF5082">
        <w:tc>
          <w:tcPr>
            <w:tcW w:w="601" w:type="dxa"/>
            <w:vMerge w:val="restart"/>
          </w:tcPr>
          <w:p w14:paraId="08118E27" w14:textId="77777777" w:rsidR="00520B8B" w:rsidRPr="000D1ED1" w:rsidRDefault="00520B8B" w:rsidP="00520B8B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ED1">
              <w:rPr>
                <w:rFonts w:ascii="Times New Roman" w:hAnsi="Times New Roman"/>
                <w:sz w:val="22"/>
                <w:szCs w:val="22"/>
              </w:rPr>
              <w:t>9.9</w:t>
            </w:r>
          </w:p>
        </w:tc>
        <w:tc>
          <w:tcPr>
            <w:tcW w:w="2322" w:type="dxa"/>
            <w:vMerge w:val="restart"/>
          </w:tcPr>
          <w:p w14:paraId="24872CBC" w14:textId="77777777" w:rsidR="00520B8B" w:rsidRPr="000D1ED1" w:rsidRDefault="00520B8B" w:rsidP="00520B8B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ED1">
              <w:rPr>
                <w:rFonts w:ascii="Times New Roman" w:hAnsi="Times New Roman"/>
                <w:sz w:val="22"/>
                <w:szCs w:val="22"/>
              </w:rPr>
              <w:t>Ежемесячное вознаграждение опекунов (попечителей), приемных родителей</w:t>
            </w:r>
          </w:p>
        </w:tc>
        <w:tc>
          <w:tcPr>
            <w:tcW w:w="1499" w:type="dxa"/>
          </w:tcPr>
          <w:p w14:paraId="70CBF578" w14:textId="77777777" w:rsidR="00520B8B" w:rsidRPr="000D1ED1" w:rsidRDefault="00520B8B" w:rsidP="00520B8B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16" w:type="dxa"/>
          </w:tcPr>
          <w:p w14:paraId="5B95003E" w14:textId="77777777" w:rsidR="00520B8B" w:rsidRPr="000D1ED1" w:rsidRDefault="00520B8B" w:rsidP="00520B8B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</w:tcPr>
          <w:p w14:paraId="7E3729E7" w14:textId="77777777" w:rsidR="00520B8B" w:rsidRPr="000D1ED1" w:rsidRDefault="00520B8B" w:rsidP="00520B8B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</w:tcPr>
          <w:p w14:paraId="254F8BE4" w14:textId="77777777" w:rsidR="00520B8B" w:rsidRPr="000D1ED1" w:rsidRDefault="00520B8B" w:rsidP="00520B8B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</w:tcPr>
          <w:p w14:paraId="77B65ECD" w14:textId="77777777" w:rsidR="00520B8B" w:rsidRPr="000D1ED1" w:rsidRDefault="00520B8B" w:rsidP="00520B8B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6" w:type="dxa"/>
          </w:tcPr>
          <w:p w14:paraId="2A5FC86C" w14:textId="77777777" w:rsidR="00520B8B" w:rsidRPr="000D1ED1" w:rsidRDefault="00520B8B" w:rsidP="00520B8B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vMerge w:val="restart"/>
          </w:tcPr>
          <w:p w14:paraId="3798AB14" w14:textId="77777777" w:rsidR="00520B8B" w:rsidRPr="000D1ED1" w:rsidRDefault="00520B8B" w:rsidP="00520B8B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ED1">
              <w:rPr>
                <w:rFonts w:ascii="Times New Roman" w:hAnsi="Times New Roman"/>
                <w:sz w:val="22"/>
                <w:szCs w:val="22"/>
              </w:rPr>
              <w:t>Администрация Лебяжьевского МО</w:t>
            </w:r>
          </w:p>
        </w:tc>
      </w:tr>
      <w:tr w:rsidR="00081803" w:rsidRPr="000D1ED1" w14:paraId="2436CF41" w14:textId="77777777" w:rsidTr="00FF5082">
        <w:tc>
          <w:tcPr>
            <w:tcW w:w="601" w:type="dxa"/>
            <w:vMerge/>
          </w:tcPr>
          <w:p w14:paraId="3D9E848A" w14:textId="77777777" w:rsidR="00081803" w:rsidRPr="000D1ED1" w:rsidRDefault="00081803" w:rsidP="00081803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2" w:type="dxa"/>
            <w:vMerge/>
          </w:tcPr>
          <w:p w14:paraId="054F78D4" w14:textId="77777777" w:rsidR="00081803" w:rsidRPr="000D1ED1" w:rsidRDefault="00081803" w:rsidP="00081803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54DB168F" w14:textId="77777777" w:rsidR="00081803" w:rsidRPr="000D1ED1" w:rsidRDefault="00081803" w:rsidP="0008180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816" w:type="dxa"/>
          </w:tcPr>
          <w:p w14:paraId="73FD58F8" w14:textId="77777777" w:rsidR="00081803" w:rsidRPr="000D1ED1" w:rsidRDefault="00081803" w:rsidP="0008180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32509</w:t>
            </w:r>
          </w:p>
        </w:tc>
        <w:tc>
          <w:tcPr>
            <w:tcW w:w="775" w:type="dxa"/>
          </w:tcPr>
          <w:p w14:paraId="594B06F2" w14:textId="77777777" w:rsidR="00081803" w:rsidRPr="000D1ED1" w:rsidRDefault="00081803" w:rsidP="0008180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9175</w:t>
            </w:r>
          </w:p>
        </w:tc>
        <w:tc>
          <w:tcPr>
            <w:tcW w:w="775" w:type="dxa"/>
          </w:tcPr>
          <w:p w14:paraId="2E565EA3" w14:textId="77777777" w:rsidR="00081803" w:rsidRPr="000D1ED1" w:rsidRDefault="00081803" w:rsidP="0008180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8074</w:t>
            </w:r>
          </w:p>
        </w:tc>
        <w:tc>
          <w:tcPr>
            <w:tcW w:w="775" w:type="dxa"/>
          </w:tcPr>
          <w:p w14:paraId="42795C32" w14:textId="77777777" w:rsidR="00081803" w:rsidRPr="000D1ED1" w:rsidRDefault="00081803" w:rsidP="0008180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7630</w:t>
            </w:r>
          </w:p>
        </w:tc>
        <w:tc>
          <w:tcPr>
            <w:tcW w:w="746" w:type="dxa"/>
          </w:tcPr>
          <w:p w14:paraId="44D2C0DB" w14:textId="77777777" w:rsidR="00081803" w:rsidRPr="000D1ED1" w:rsidRDefault="00081803" w:rsidP="0008180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7630</w:t>
            </w:r>
          </w:p>
        </w:tc>
        <w:tc>
          <w:tcPr>
            <w:tcW w:w="1721" w:type="dxa"/>
            <w:vMerge/>
          </w:tcPr>
          <w:p w14:paraId="643D7177" w14:textId="77777777" w:rsidR="00081803" w:rsidRPr="000D1ED1" w:rsidRDefault="00081803" w:rsidP="00081803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1803" w:rsidRPr="000D1ED1" w14:paraId="300AC8B3" w14:textId="77777777" w:rsidTr="00FF5082">
        <w:tc>
          <w:tcPr>
            <w:tcW w:w="601" w:type="dxa"/>
            <w:vMerge/>
          </w:tcPr>
          <w:p w14:paraId="65B9AF1A" w14:textId="77777777" w:rsidR="00081803" w:rsidRPr="000D1ED1" w:rsidRDefault="00081803" w:rsidP="00081803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2" w:type="dxa"/>
            <w:vMerge/>
          </w:tcPr>
          <w:p w14:paraId="1F7F6505" w14:textId="77777777" w:rsidR="00081803" w:rsidRPr="000D1ED1" w:rsidRDefault="00081803" w:rsidP="00081803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75532BDB" w14:textId="77777777" w:rsidR="00081803" w:rsidRPr="000D1ED1" w:rsidRDefault="00081803" w:rsidP="0008180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816" w:type="dxa"/>
          </w:tcPr>
          <w:p w14:paraId="12C675DC" w14:textId="77777777" w:rsidR="00081803" w:rsidRPr="000D1ED1" w:rsidRDefault="00081803" w:rsidP="0008180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</w:tcPr>
          <w:p w14:paraId="62A431CA" w14:textId="77777777" w:rsidR="00081803" w:rsidRPr="000D1ED1" w:rsidRDefault="00081803" w:rsidP="0008180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</w:tcPr>
          <w:p w14:paraId="50170D6A" w14:textId="77777777" w:rsidR="00081803" w:rsidRPr="000D1ED1" w:rsidRDefault="00081803" w:rsidP="0008180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</w:tcPr>
          <w:p w14:paraId="1F6A7F17" w14:textId="77777777" w:rsidR="00081803" w:rsidRPr="000D1ED1" w:rsidRDefault="00081803" w:rsidP="0008180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6" w:type="dxa"/>
          </w:tcPr>
          <w:p w14:paraId="539A5831" w14:textId="77777777" w:rsidR="00081803" w:rsidRPr="000D1ED1" w:rsidRDefault="00081803" w:rsidP="0008180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vMerge/>
          </w:tcPr>
          <w:p w14:paraId="63362A8A" w14:textId="77777777" w:rsidR="00081803" w:rsidRPr="000D1ED1" w:rsidRDefault="00081803" w:rsidP="00081803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1803" w:rsidRPr="000D1ED1" w14:paraId="1F369F7A" w14:textId="77777777" w:rsidTr="00FF5082">
        <w:tc>
          <w:tcPr>
            <w:tcW w:w="601" w:type="dxa"/>
            <w:vMerge/>
          </w:tcPr>
          <w:p w14:paraId="28C24954" w14:textId="77777777" w:rsidR="00081803" w:rsidRPr="000D1ED1" w:rsidRDefault="00081803" w:rsidP="00081803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2" w:type="dxa"/>
            <w:vMerge/>
          </w:tcPr>
          <w:p w14:paraId="4083EE3D" w14:textId="77777777" w:rsidR="00081803" w:rsidRPr="000D1ED1" w:rsidRDefault="00081803" w:rsidP="00081803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20576205" w14:textId="77777777" w:rsidR="00081803" w:rsidRPr="000D1ED1" w:rsidRDefault="00081803" w:rsidP="0008180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16" w:type="dxa"/>
          </w:tcPr>
          <w:p w14:paraId="535814B6" w14:textId="77777777" w:rsidR="00081803" w:rsidRPr="000D1ED1" w:rsidRDefault="00081803" w:rsidP="0008180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32509</w:t>
            </w:r>
          </w:p>
        </w:tc>
        <w:tc>
          <w:tcPr>
            <w:tcW w:w="775" w:type="dxa"/>
          </w:tcPr>
          <w:p w14:paraId="751F5B1D" w14:textId="77777777" w:rsidR="00081803" w:rsidRPr="000D1ED1" w:rsidRDefault="00081803" w:rsidP="0008180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9175</w:t>
            </w:r>
          </w:p>
        </w:tc>
        <w:tc>
          <w:tcPr>
            <w:tcW w:w="775" w:type="dxa"/>
          </w:tcPr>
          <w:p w14:paraId="4EF74EF0" w14:textId="77777777" w:rsidR="00081803" w:rsidRPr="000D1ED1" w:rsidRDefault="00081803" w:rsidP="0008180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8074</w:t>
            </w:r>
          </w:p>
        </w:tc>
        <w:tc>
          <w:tcPr>
            <w:tcW w:w="775" w:type="dxa"/>
          </w:tcPr>
          <w:p w14:paraId="009C1A25" w14:textId="77777777" w:rsidR="00081803" w:rsidRPr="000D1ED1" w:rsidRDefault="00081803" w:rsidP="0008180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7630</w:t>
            </w:r>
          </w:p>
        </w:tc>
        <w:tc>
          <w:tcPr>
            <w:tcW w:w="746" w:type="dxa"/>
          </w:tcPr>
          <w:p w14:paraId="7FA39F75" w14:textId="77777777" w:rsidR="00081803" w:rsidRPr="000D1ED1" w:rsidRDefault="00081803" w:rsidP="00081803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7630</w:t>
            </w:r>
          </w:p>
        </w:tc>
        <w:tc>
          <w:tcPr>
            <w:tcW w:w="1721" w:type="dxa"/>
            <w:vMerge/>
          </w:tcPr>
          <w:p w14:paraId="4329372D" w14:textId="77777777" w:rsidR="00081803" w:rsidRPr="000D1ED1" w:rsidRDefault="00081803" w:rsidP="00081803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D90D4E7" w14:textId="77777777" w:rsidR="009971E6" w:rsidRPr="000D1ED1" w:rsidRDefault="009971E6" w:rsidP="009971E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0D1ED1">
        <w:rPr>
          <w:rFonts w:ascii="Times New Roman" w:eastAsia="Times New Roman" w:hAnsi="Times New Roman" w:cs="Times New Roman"/>
          <w:bCs/>
        </w:rPr>
        <w:t>»;</w:t>
      </w:r>
    </w:p>
    <w:p w14:paraId="084463A2" w14:textId="77777777" w:rsidR="00351136" w:rsidRPr="000D1ED1" w:rsidRDefault="00351136" w:rsidP="00351136">
      <w:pPr>
        <w:spacing w:after="0" w:line="259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ED1">
        <w:rPr>
          <w:rFonts w:ascii="Times New Roman" w:hAnsi="Times New Roman"/>
          <w:bCs/>
          <w:sz w:val="24"/>
          <w:szCs w:val="24"/>
        </w:rPr>
        <w:t>2</w:t>
      </w:r>
      <w:r w:rsidR="00C42D3B" w:rsidRPr="000D1ED1">
        <w:rPr>
          <w:rFonts w:ascii="Times New Roman" w:hAnsi="Times New Roman"/>
          <w:bCs/>
          <w:sz w:val="24"/>
          <w:szCs w:val="24"/>
        </w:rPr>
        <w:t>4</w:t>
      </w:r>
      <w:r w:rsidRPr="000D1ED1">
        <w:rPr>
          <w:rFonts w:ascii="Times New Roman" w:hAnsi="Times New Roman"/>
          <w:bCs/>
          <w:sz w:val="24"/>
          <w:szCs w:val="24"/>
        </w:rPr>
        <w:t>) пункт 9.</w:t>
      </w:r>
      <w:r w:rsidR="004C23CB" w:rsidRPr="000D1ED1">
        <w:rPr>
          <w:rFonts w:ascii="Times New Roman" w:hAnsi="Times New Roman"/>
          <w:bCs/>
          <w:sz w:val="24"/>
          <w:szCs w:val="24"/>
        </w:rPr>
        <w:t>10</w:t>
      </w:r>
      <w:r w:rsidRPr="000D1ED1">
        <w:rPr>
          <w:rFonts w:ascii="Times New Roman" w:hAnsi="Times New Roman"/>
          <w:bCs/>
          <w:sz w:val="24"/>
          <w:szCs w:val="24"/>
        </w:rPr>
        <w:t xml:space="preserve"> приложения 3 к </w:t>
      </w:r>
      <w:r w:rsidRPr="000D1ED1">
        <w:rPr>
          <w:rFonts w:ascii="Times New Roman" w:hAnsi="Times New Roman" w:cs="Times New Roman"/>
          <w:sz w:val="24"/>
          <w:szCs w:val="24"/>
        </w:rPr>
        <w:t>муниципальной программе Лебяжьевского</w:t>
      </w:r>
      <w:r w:rsidRPr="000D1ED1">
        <w:rPr>
          <w:rFonts w:ascii="Times New Roman" w:hAnsi="Times New Roman"/>
          <w:bCs/>
          <w:sz w:val="24"/>
          <w:szCs w:val="24"/>
        </w:rPr>
        <w:t xml:space="preserve"> </w:t>
      </w:r>
      <w:r w:rsidRPr="000D1ED1">
        <w:rPr>
          <w:rFonts w:ascii="Times New Roman" w:hAnsi="Times New Roman" w:cs="Times New Roman"/>
          <w:sz w:val="24"/>
          <w:szCs w:val="24"/>
        </w:rPr>
        <w:t xml:space="preserve">муниципального округа «Развитие образования» на 2022-2025 годы </w:t>
      </w:r>
      <w:r w:rsidRPr="000D1ED1">
        <w:rPr>
          <w:rFonts w:ascii="Times New Roman" w:hAnsi="Times New Roman"/>
          <w:bCs/>
          <w:sz w:val="24"/>
          <w:szCs w:val="24"/>
        </w:rPr>
        <w:t xml:space="preserve">изложить в </w:t>
      </w:r>
      <w:r w:rsidRPr="000D1ED1">
        <w:rPr>
          <w:rFonts w:ascii="Times New Roman" w:hAnsi="Times New Roman" w:cs="Times New Roman"/>
          <w:bCs/>
          <w:sz w:val="24"/>
          <w:szCs w:val="24"/>
        </w:rPr>
        <w:t>следующей редакции</w:t>
      </w:r>
      <w:r w:rsidRPr="000D1ED1">
        <w:rPr>
          <w:rFonts w:ascii="Times New Roman" w:hAnsi="Times New Roman"/>
          <w:bCs/>
          <w:sz w:val="24"/>
          <w:szCs w:val="24"/>
        </w:rPr>
        <w:t>:</w:t>
      </w:r>
      <w:r w:rsidRPr="000D1E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EFCCB" w14:textId="77777777" w:rsidR="00351136" w:rsidRPr="000D1ED1" w:rsidRDefault="00351136" w:rsidP="00351136">
      <w:pPr>
        <w:pStyle w:val="ConsNormal"/>
        <w:ind w:hanging="284"/>
        <w:jc w:val="both"/>
        <w:rPr>
          <w:rFonts w:ascii="Times New Roman" w:hAnsi="Times New Roman"/>
          <w:sz w:val="24"/>
          <w:szCs w:val="24"/>
        </w:rPr>
      </w:pPr>
      <w:r w:rsidRPr="000D1ED1">
        <w:rPr>
          <w:rFonts w:ascii="Times New Roman" w:hAnsi="Times New Roman"/>
          <w:sz w:val="24"/>
          <w:szCs w:val="24"/>
        </w:rPr>
        <w:t xml:space="preserve"> «</w:t>
      </w:r>
    </w:p>
    <w:tbl>
      <w:tblPr>
        <w:tblStyle w:val="affd"/>
        <w:tblW w:w="0" w:type="auto"/>
        <w:tblInd w:w="-459" w:type="dxa"/>
        <w:tblLook w:val="04A0" w:firstRow="1" w:lastRow="0" w:firstColumn="1" w:lastColumn="0" w:noHBand="0" w:noVBand="1"/>
      </w:tblPr>
      <w:tblGrid>
        <w:gridCol w:w="601"/>
        <w:gridCol w:w="2303"/>
        <w:gridCol w:w="1499"/>
        <w:gridCol w:w="815"/>
        <w:gridCol w:w="775"/>
        <w:gridCol w:w="775"/>
        <w:gridCol w:w="775"/>
        <w:gridCol w:w="766"/>
        <w:gridCol w:w="1721"/>
      </w:tblGrid>
      <w:tr w:rsidR="004F1C2A" w:rsidRPr="000D1ED1" w14:paraId="041BF463" w14:textId="77777777" w:rsidTr="004F1C2A">
        <w:tc>
          <w:tcPr>
            <w:tcW w:w="601" w:type="dxa"/>
            <w:vMerge w:val="restart"/>
          </w:tcPr>
          <w:p w14:paraId="4E24C166" w14:textId="77777777" w:rsidR="004F1C2A" w:rsidRPr="000D1ED1" w:rsidRDefault="004F1C2A" w:rsidP="004F1C2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ED1">
              <w:rPr>
                <w:rFonts w:ascii="Times New Roman" w:hAnsi="Times New Roman"/>
                <w:sz w:val="22"/>
                <w:szCs w:val="22"/>
              </w:rPr>
              <w:t>9.10</w:t>
            </w:r>
          </w:p>
        </w:tc>
        <w:tc>
          <w:tcPr>
            <w:tcW w:w="2303" w:type="dxa"/>
            <w:vMerge w:val="restart"/>
          </w:tcPr>
          <w:p w14:paraId="731C5518" w14:textId="77777777" w:rsidR="004F1C2A" w:rsidRPr="000D1ED1" w:rsidRDefault="004F1C2A" w:rsidP="004F1C2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D1ED1">
              <w:rPr>
                <w:color w:val="auto"/>
                <w:sz w:val="22"/>
                <w:szCs w:val="22"/>
              </w:rPr>
              <w:t xml:space="preserve">Обеспечение выплат за содержание детей в приемных семьях </w:t>
            </w:r>
          </w:p>
        </w:tc>
        <w:tc>
          <w:tcPr>
            <w:tcW w:w="1499" w:type="dxa"/>
          </w:tcPr>
          <w:p w14:paraId="20F98144" w14:textId="77777777" w:rsidR="004F1C2A" w:rsidRPr="000D1ED1" w:rsidRDefault="004F1C2A" w:rsidP="004F1C2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15" w:type="dxa"/>
          </w:tcPr>
          <w:p w14:paraId="1EE0D7CF" w14:textId="77777777" w:rsidR="004F1C2A" w:rsidRPr="000D1ED1" w:rsidRDefault="004F1C2A" w:rsidP="004F1C2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</w:tcPr>
          <w:p w14:paraId="32C3EC54" w14:textId="77777777" w:rsidR="004F1C2A" w:rsidRPr="000D1ED1" w:rsidRDefault="004F1C2A" w:rsidP="004F1C2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</w:tcPr>
          <w:p w14:paraId="214E1AF9" w14:textId="77777777" w:rsidR="004F1C2A" w:rsidRPr="000D1ED1" w:rsidRDefault="004F1C2A" w:rsidP="004F1C2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</w:tcPr>
          <w:p w14:paraId="4C6D8EBC" w14:textId="77777777" w:rsidR="004F1C2A" w:rsidRPr="000D1ED1" w:rsidRDefault="004F1C2A" w:rsidP="004F1C2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</w:tcPr>
          <w:p w14:paraId="220998B1" w14:textId="77777777" w:rsidR="004F1C2A" w:rsidRPr="000D1ED1" w:rsidRDefault="004F1C2A" w:rsidP="004F1C2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vMerge w:val="restart"/>
          </w:tcPr>
          <w:p w14:paraId="65338255" w14:textId="77777777" w:rsidR="004F1C2A" w:rsidRPr="000D1ED1" w:rsidRDefault="004F1C2A" w:rsidP="004F1C2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ED1">
              <w:rPr>
                <w:rFonts w:ascii="Times New Roman" w:hAnsi="Times New Roman"/>
                <w:sz w:val="22"/>
                <w:szCs w:val="22"/>
              </w:rPr>
              <w:t>Администрация Лебяжьевского МО</w:t>
            </w:r>
          </w:p>
        </w:tc>
      </w:tr>
      <w:tr w:rsidR="00F03212" w:rsidRPr="000D1ED1" w14:paraId="144A5023" w14:textId="77777777" w:rsidTr="004F1C2A">
        <w:tc>
          <w:tcPr>
            <w:tcW w:w="601" w:type="dxa"/>
            <w:vMerge/>
          </w:tcPr>
          <w:p w14:paraId="3F7B36F5" w14:textId="77777777" w:rsidR="00F03212" w:rsidRPr="000D1ED1" w:rsidRDefault="00F03212" w:rsidP="00F03212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03" w:type="dxa"/>
            <w:vMerge/>
          </w:tcPr>
          <w:p w14:paraId="74F8294C" w14:textId="77777777" w:rsidR="00F03212" w:rsidRPr="000D1ED1" w:rsidRDefault="00F03212" w:rsidP="00F03212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6F552FB5" w14:textId="77777777" w:rsidR="00F03212" w:rsidRPr="000D1ED1" w:rsidRDefault="00F03212" w:rsidP="00F0321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815" w:type="dxa"/>
          </w:tcPr>
          <w:p w14:paraId="3214308F" w14:textId="77777777" w:rsidR="00F03212" w:rsidRPr="000D1ED1" w:rsidRDefault="00F03212" w:rsidP="00F0321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42732</w:t>
            </w:r>
          </w:p>
        </w:tc>
        <w:tc>
          <w:tcPr>
            <w:tcW w:w="775" w:type="dxa"/>
          </w:tcPr>
          <w:p w14:paraId="4B97B6E4" w14:textId="77777777" w:rsidR="00F03212" w:rsidRPr="000D1ED1" w:rsidRDefault="00F03212" w:rsidP="00F0321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11286</w:t>
            </w:r>
          </w:p>
        </w:tc>
        <w:tc>
          <w:tcPr>
            <w:tcW w:w="775" w:type="dxa"/>
          </w:tcPr>
          <w:p w14:paraId="1650139C" w14:textId="77777777" w:rsidR="00F03212" w:rsidRPr="000D1ED1" w:rsidRDefault="00F03212" w:rsidP="00F0321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10520</w:t>
            </w:r>
          </w:p>
        </w:tc>
        <w:tc>
          <w:tcPr>
            <w:tcW w:w="775" w:type="dxa"/>
          </w:tcPr>
          <w:p w14:paraId="190D05CA" w14:textId="77777777" w:rsidR="00F03212" w:rsidRPr="000D1ED1" w:rsidRDefault="00F03212" w:rsidP="00F0321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10463</w:t>
            </w:r>
          </w:p>
        </w:tc>
        <w:tc>
          <w:tcPr>
            <w:tcW w:w="766" w:type="dxa"/>
          </w:tcPr>
          <w:p w14:paraId="23A3E01D" w14:textId="77777777" w:rsidR="00F03212" w:rsidRPr="000D1ED1" w:rsidRDefault="00F03212" w:rsidP="00F0321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10463</w:t>
            </w:r>
          </w:p>
        </w:tc>
        <w:tc>
          <w:tcPr>
            <w:tcW w:w="1721" w:type="dxa"/>
            <w:vMerge/>
          </w:tcPr>
          <w:p w14:paraId="60D9882F" w14:textId="77777777" w:rsidR="00F03212" w:rsidRPr="000D1ED1" w:rsidRDefault="00F03212" w:rsidP="00F03212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3212" w:rsidRPr="000D1ED1" w14:paraId="56943771" w14:textId="77777777" w:rsidTr="004F1C2A">
        <w:tc>
          <w:tcPr>
            <w:tcW w:w="601" w:type="dxa"/>
            <w:vMerge/>
          </w:tcPr>
          <w:p w14:paraId="01F1191F" w14:textId="77777777" w:rsidR="00F03212" w:rsidRPr="000D1ED1" w:rsidRDefault="00F03212" w:rsidP="00F03212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03" w:type="dxa"/>
            <w:vMerge/>
          </w:tcPr>
          <w:p w14:paraId="195D7BE7" w14:textId="77777777" w:rsidR="00F03212" w:rsidRPr="000D1ED1" w:rsidRDefault="00F03212" w:rsidP="00F03212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326704E5" w14:textId="77777777" w:rsidR="00F03212" w:rsidRPr="000D1ED1" w:rsidRDefault="00F03212" w:rsidP="00F0321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815" w:type="dxa"/>
          </w:tcPr>
          <w:p w14:paraId="3533839C" w14:textId="77777777" w:rsidR="00F03212" w:rsidRPr="000D1ED1" w:rsidRDefault="00F03212" w:rsidP="00F0321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</w:tcPr>
          <w:p w14:paraId="144CB6EA" w14:textId="77777777" w:rsidR="00F03212" w:rsidRPr="000D1ED1" w:rsidRDefault="00F03212" w:rsidP="00F0321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</w:tcPr>
          <w:p w14:paraId="5E11EE2C" w14:textId="77777777" w:rsidR="00F03212" w:rsidRPr="000D1ED1" w:rsidRDefault="00F03212" w:rsidP="00F0321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</w:tcPr>
          <w:p w14:paraId="70EAEC8B" w14:textId="77777777" w:rsidR="00F03212" w:rsidRPr="000D1ED1" w:rsidRDefault="00F03212" w:rsidP="00F0321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</w:tcPr>
          <w:p w14:paraId="7F81732C" w14:textId="77777777" w:rsidR="00F03212" w:rsidRPr="000D1ED1" w:rsidRDefault="00F03212" w:rsidP="00F0321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vMerge/>
          </w:tcPr>
          <w:p w14:paraId="242C67BB" w14:textId="77777777" w:rsidR="00F03212" w:rsidRPr="000D1ED1" w:rsidRDefault="00F03212" w:rsidP="00F03212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3212" w:rsidRPr="000D1ED1" w14:paraId="58A67771" w14:textId="77777777" w:rsidTr="004F1C2A">
        <w:tc>
          <w:tcPr>
            <w:tcW w:w="601" w:type="dxa"/>
            <w:vMerge/>
          </w:tcPr>
          <w:p w14:paraId="0F1FC0F9" w14:textId="77777777" w:rsidR="00F03212" w:rsidRPr="000D1ED1" w:rsidRDefault="00F03212" w:rsidP="00F03212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03" w:type="dxa"/>
            <w:vMerge/>
          </w:tcPr>
          <w:p w14:paraId="503AB88B" w14:textId="77777777" w:rsidR="00F03212" w:rsidRPr="000D1ED1" w:rsidRDefault="00F03212" w:rsidP="00F03212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77C68D27" w14:textId="77777777" w:rsidR="00F03212" w:rsidRPr="000D1ED1" w:rsidRDefault="00F03212" w:rsidP="00F0321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15" w:type="dxa"/>
          </w:tcPr>
          <w:p w14:paraId="1721F726" w14:textId="77777777" w:rsidR="00F03212" w:rsidRPr="000D1ED1" w:rsidRDefault="00F03212" w:rsidP="00F0321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42732</w:t>
            </w:r>
          </w:p>
        </w:tc>
        <w:tc>
          <w:tcPr>
            <w:tcW w:w="775" w:type="dxa"/>
          </w:tcPr>
          <w:p w14:paraId="0D132887" w14:textId="77777777" w:rsidR="00F03212" w:rsidRPr="000D1ED1" w:rsidRDefault="00F03212" w:rsidP="00F0321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11286</w:t>
            </w:r>
          </w:p>
        </w:tc>
        <w:tc>
          <w:tcPr>
            <w:tcW w:w="775" w:type="dxa"/>
          </w:tcPr>
          <w:p w14:paraId="33066D9A" w14:textId="77777777" w:rsidR="00F03212" w:rsidRPr="000D1ED1" w:rsidRDefault="00F03212" w:rsidP="00F0321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10520</w:t>
            </w:r>
          </w:p>
        </w:tc>
        <w:tc>
          <w:tcPr>
            <w:tcW w:w="775" w:type="dxa"/>
          </w:tcPr>
          <w:p w14:paraId="18A78D61" w14:textId="77777777" w:rsidR="00F03212" w:rsidRPr="000D1ED1" w:rsidRDefault="00F03212" w:rsidP="00F0321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10463</w:t>
            </w:r>
          </w:p>
        </w:tc>
        <w:tc>
          <w:tcPr>
            <w:tcW w:w="766" w:type="dxa"/>
          </w:tcPr>
          <w:p w14:paraId="6EE7934F" w14:textId="77777777" w:rsidR="00F03212" w:rsidRPr="000D1ED1" w:rsidRDefault="00F03212" w:rsidP="00F03212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10463</w:t>
            </w:r>
          </w:p>
        </w:tc>
        <w:tc>
          <w:tcPr>
            <w:tcW w:w="1721" w:type="dxa"/>
            <w:vMerge/>
          </w:tcPr>
          <w:p w14:paraId="450B2C12" w14:textId="77777777" w:rsidR="00F03212" w:rsidRPr="000D1ED1" w:rsidRDefault="00F03212" w:rsidP="00F03212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5412024" w14:textId="77777777" w:rsidR="00351136" w:rsidRPr="000D1ED1" w:rsidRDefault="00351136" w:rsidP="003511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0D1ED1">
        <w:rPr>
          <w:rFonts w:ascii="Times New Roman" w:eastAsia="Times New Roman" w:hAnsi="Times New Roman" w:cs="Times New Roman"/>
          <w:bCs/>
        </w:rPr>
        <w:t>»;</w:t>
      </w:r>
    </w:p>
    <w:p w14:paraId="2E7AC2BF" w14:textId="77777777" w:rsidR="004C23CB" w:rsidRPr="000D1ED1" w:rsidRDefault="004C23CB" w:rsidP="004C23CB">
      <w:pPr>
        <w:spacing w:after="0" w:line="259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ED1">
        <w:rPr>
          <w:rFonts w:ascii="Times New Roman" w:hAnsi="Times New Roman"/>
          <w:bCs/>
          <w:sz w:val="24"/>
          <w:szCs w:val="24"/>
        </w:rPr>
        <w:t>2</w:t>
      </w:r>
      <w:r w:rsidR="00C42D3B" w:rsidRPr="000D1ED1">
        <w:rPr>
          <w:rFonts w:ascii="Times New Roman" w:hAnsi="Times New Roman"/>
          <w:bCs/>
          <w:sz w:val="24"/>
          <w:szCs w:val="24"/>
        </w:rPr>
        <w:t>5</w:t>
      </w:r>
      <w:r w:rsidRPr="000D1ED1">
        <w:rPr>
          <w:rFonts w:ascii="Times New Roman" w:hAnsi="Times New Roman"/>
          <w:bCs/>
          <w:sz w:val="24"/>
          <w:szCs w:val="24"/>
        </w:rPr>
        <w:t xml:space="preserve">) пункт 9.12 приложения 3 к </w:t>
      </w:r>
      <w:r w:rsidRPr="000D1ED1">
        <w:rPr>
          <w:rFonts w:ascii="Times New Roman" w:hAnsi="Times New Roman" w:cs="Times New Roman"/>
          <w:sz w:val="24"/>
          <w:szCs w:val="24"/>
        </w:rPr>
        <w:t>муниципальной программе Лебяжьевского</w:t>
      </w:r>
      <w:r w:rsidRPr="000D1ED1">
        <w:rPr>
          <w:rFonts w:ascii="Times New Roman" w:hAnsi="Times New Roman"/>
          <w:bCs/>
          <w:sz w:val="24"/>
          <w:szCs w:val="24"/>
        </w:rPr>
        <w:t xml:space="preserve"> </w:t>
      </w:r>
      <w:r w:rsidRPr="000D1ED1">
        <w:rPr>
          <w:rFonts w:ascii="Times New Roman" w:hAnsi="Times New Roman" w:cs="Times New Roman"/>
          <w:sz w:val="24"/>
          <w:szCs w:val="24"/>
        </w:rPr>
        <w:t xml:space="preserve">муниципального округа «Развитие образования» на 2022-2025 годы </w:t>
      </w:r>
      <w:r w:rsidRPr="000D1ED1">
        <w:rPr>
          <w:rFonts w:ascii="Times New Roman" w:hAnsi="Times New Roman"/>
          <w:bCs/>
          <w:sz w:val="24"/>
          <w:szCs w:val="24"/>
        </w:rPr>
        <w:t xml:space="preserve">изложить в </w:t>
      </w:r>
      <w:r w:rsidRPr="000D1ED1">
        <w:rPr>
          <w:rFonts w:ascii="Times New Roman" w:hAnsi="Times New Roman" w:cs="Times New Roman"/>
          <w:bCs/>
          <w:sz w:val="24"/>
          <w:szCs w:val="24"/>
        </w:rPr>
        <w:t>следующей редакции</w:t>
      </w:r>
      <w:r w:rsidRPr="000D1ED1">
        <w:rPr>
          <w:rFonts w:ascii="Times New Roman" w:hAnsi="Times New Roman"/>
          <w:bCs/>
          <w:sz w:val="24"/>
          <w:szCs w:val="24"/>
        </w:rPr>
        <w:t>:</w:t>
      </w:r>
      <w:r w:rsidRPr="000D1E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8DDFAC" w14:textId="77777777" w:rsidR="004C23CB" w:rsidRPr="000D1ED1" w:rsidRDefault="004C23CB" w:rsidP="004C23CB">
      <w:pPr>
        <w:pStyle w:val="ConsNormal"/>
        <w:ind w:hanging="284"/>
        <w:jc w:val="both"/>
        <w:rPr>
          <w:rFonts w:ascii="Times New Roman" w:hAnsi="Times New Roman"/>
          <w:sz w:val="24"/>
          <w:szCs w:val="24"/>
        </w:rPr>
      </w:pPr>
      <w:r w:rsidRPr="000D1ED1">
        <w:rPr>
          <w:rFonts w:ascii="Times New Roman" w:hAnsi="Times New Roman"/>
          <w:sz w:val="24"/>
          <w:szCs w:val="24"/>
        </w:rPr>
        <w:t xml:space="preserve"> «</w:t>
      </w:r>
    </w:p>
    <w:tbl>
      <w:tblPr>
        <w:tblStyle w:val="affd"/>
        <w:tblW w:w="0" w:type="auto"/>
        <w:tblInd w:w="-459" w:type="dxa"/>
        <w:tblLook w:val="04A0" w:firstRow="1" w:lastRow="0" w:firstColumn="1" w:lastColumn="0" w:noHBand="0" w:noVBand="1"/>
      </w:tblPr>
      <w:tblGrid>
        <w:gridCol w:w="601"/>
        <w:gridCol w:w="2305"/>
        <w:gridCol w:w="1499"/>
        <w:gridCol w:w="813"/>
        <w:gridCol w:w="775"/>
        <w:gridCol w:w="775"/>
        <w:gridCol w:w="775"/>
        <w:gridCol w:w="766"/>
        <w:gridCol w:w="1721"/>
      </w:tblGrid>
      <w:tr w:rsidR="004F1C2A" w:rsidRPr="000D1ED1" w14:paraId="6A734B64" w14:textId="77777777" w:rsidTr="004C23CB">
        <w:tc>
          <w:tcPr>
            <w:tcW w:w="601" w:type="dxa"/>
            <w:vMerge w:val="restart"/>
          </w:tcPr>
          <w:p w14:paraId="7BCA8B7E" w14:textId="77777777" w:rsidR="004F1C2A" w:rsidRPr="000D1ED1" w:rsidRDefault="004F1C2A" w:rsidP="004F1C2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ED1">
              <w:rPr>
                <w:rFonts w:ascii="Times New Roman" w:hAnsi="Times New Roman"/>
                <w:sz w:val="22"/>
                <w:szCs w:val="22"/>
              </w:rPr>
              <w:t>9.12</w:t>
            </w:r>
          </w:p>
        </w:tc>
        <w:tc>
          <w:tcPr>
            <w:tcW w:w="2305" w:type="dxa"/>
            <w:vMerge w:val="restart"/>
          </w:tcPr>
          <w:p w14:paraId="245661F4" w14:textId="77777777" w:rsidR="004F1C2A" w:rsidRPr="000D1ED1" w:rsidRDefault="004F1C2A" w:rsidP="004F1C2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D1ED1">
              <w:rPr>
                <w:bCs/>
                <w:color w:val="auto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1499" w:type="dxa"/>
          </w:tcPr>
          <w:p w14:paraId="20F886D0" w14:textId="77777777" w:rsidR="004F1C2A" w:rsidRPr="000D1ED1" w:rsidRDefault="004F1C2A" w:rsidP="004F1C2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13" w:type="dxa"/>
          </w:tcPr>
          <w:p w14:paraId="7958A3BD" w14:textId="77777777" w:rsidR="004F1C2A" w:rsidRPr="000D1ED1" w:rsidRDefault="004F1C2A" w:rsidP="004F1C2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</w:tcPr>
          <w:p w14:paraId="588E831E" w14:textId="77777777" w:rsidR="004F1C2A" w:rsidRPr="000D1ED1" w:rsidRDefault="004F1C2A" w:rsidP="004F1C2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</w:tcPr>
          <w:p w14:paraId="6E4900AB" w14:textId="77777777" w:rsidR="004F1C2A" w:rsidRPr="000D1ED1" w:rsidRDefault="004F1C2A" w:rsidP="004F1C2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</w:tcPr>
          <w:p w14:paraId="01AB9A1C" w14:textId="77777777" w:rsidR="004F1C2A" w:rsidRPr="000D1ED1" w:rsidRDefault="004F1C2A" w:rsidP="004F1C2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</w:tcPr>
          <w:p w14:paraId="2F43CC8F" w14:textId="77777777" w:rsidR="004F1C2A" w:rsidRPr="000D1ED1" w:rsidRDefault="004F1C2A" w:rsidP="004F1C2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vMerge w:val="restart"/>
          </w:tcPr>
          <w:p w14:paraId="570B601E" w14:textId="77777777" w:rsidR="004F1C2A" w:rsidRPr="000D1ED1" w:rsidRDefault="004F1C2A" w:rsidP="004F1C2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ED1">
              <w:rPr>
                <w:rFonts w:ascii="Times New Roman" w:hAnsi="Times New Roman"/>
                <w:sz w:val="22"/>
                <w:szCs w:val="22"/>
              </w:rPr>
              <w:t>Администрация Лебяжьевского МО</w:t>
            </w:r>
          </w:p>
        </w:tc>
      </w:tr>
      <w:tr w:rsidR="00371496" w:rsidRPr="000D1ED1" w14:paraId="158CA6F1" w14:textId="77777777" w:rsidTr="004C23CB">
        <w:tc>
          <w:tcPr>
            <w:tcW w:w="601" w:type="dxa"/>
            <w:vMerge/>
          </w:tcPr>
          <w:p w14:paraId="64203C21" w14:textId="77777777" w:rsidR="00371496" w:rsidRPr="000D1ED1" w:rsidRDefault="00371496" w:rsidP="00371496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05" w:type="dxa"/>
            <w:vMerge/>
          </w:tcPr>
          <w:p w14:paraId="43AFA10B" w14:textId="77777777" w:rsidR="00371496" w:rsidRPr="000D1ED1" w:rsidRDefault="00371496" w:rsidP="00371496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43C201C8" w14:textId="77777777" w:rsidR="00371496" w:rsidRPr="000D1ED1" w:rsidRDefault="00371496" w:rsidP="0037149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813" w:type="dxa"/>
          </w:tcPr>
          <w:p w14:paraId="04CB26E2" w14:textId="77777777" w:rsidR="00371496" w:rsidRPr="000D1ED1" w:rsidRDefault="00371496" w:rsidP="0037149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4456</w:t>
            </w:r>
          </w:p>
        </w:tc>
        <w:tc>
          <w:tcPr>
            <w:tcW w:w="775" w:type="dxa"/>
          </w:tcPr>
          <w:p w14:paraId="009F5BAF" w14:textId="77777777" w:rsidR="00371496" w:rsidRPr="000D1ED1" w:rsidRDefault="00371496" w:rsidP="0037149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1275</w:t>
            </w:r>
          </w:p>
        </w:tc>
        <w:tc>
          <w:tcPr>
            <w:tcW w:w="775" w:type="dxa"/>
          </w:tcPr>
          <w:p w14:paraId="7C8D0929" w14:textId="77777777" w:rsidR="00371496" w:rsidRPr="000D1ED1" w:rsidRDefault="00371496" w:rsidP="0037149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1097</w:t>
            </w:r>
          </w:p>
        </w:tc>
        <w:tc>
          <w:tcPr>
            <w:tcW w:w="775" w:type="dxa"/>
          </w:tcPr>
          <w:p w14:paraId="49A559C3" w14:textId="77777777" w:rsidR="00371496" w:rsidRPr="000D1ED1" w:rsidRDefault="00371496" w:rsidP="0037149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1117</w:t>
            </w:r>
          </w:p>
        </w:tc>
        <w:tc>
          <w:tcPr>
            <w:tcW w:w="766" w:type="dxa"/>
          </w:tcPr>
          <w:p w14:paraId="67717A8F" w14:textId="77777777" w:rsidR="00371496" w:rsidRPr="000D1ED1" w:rsidRDefault="00371496" w:rsidP="0037149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1721" w:type="dxa"/>
            <w:vMerge/>
          </w:tcPr>
          <w:p w14:paraId="0777AF4C" w14:textId="77777777" w:rsidR="00371496" w:rsidRPr="000D1ED1" w:rsidRDefault="00371496" w:rsidP="00371496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71496" w:rsidRPr="000D1ED1" w14:paraId="04B7A5E2" w14:textId="77777777" w:rsidTr="004C23CB">
        <w:tc>
          <w:tcPr>
            <w:tcW w:w="601" w:type="dxa"/>
            <w:vMerge/>
          </w:tcPr>
          <w:p w14:paraId="4FED2518" w14:textId="77777777" w:rsidR="00371496" w:rsidRPr="000D1ED1" w:rsidRDefault="00371496" w:rsidP="00371496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05" w:type="dxa"/>
            <w:vMerge/>
          </w:tcPr>
          <w:p w14:paraId="57B4F6BD" w14:textId="77777777" w:rsidR="00371496" w:rsidRPr="000D1ED1" w:rsidRDefault="00371496" w:rsidP="00371496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546A9583" w14:textId="77777777" w:rsidR="00371496" w:rsidRPr="000D1ED1" w:rsidRDefault="00371496" w:rsidP="0037149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813" w:type="dxa"/>
          </w:tcPr>
          <w:p w14:paraId="17F6AF2A" w14:textId="77777777" w:rsidR="00371496" w:rsidRPr="000D1ED1" w:rsidRDefault="00371496" w:rsidP="0037149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1877</w:t>
            </w:r>
          </w:p>
        </w:tc>
        <w:tc>
          <w:tcPr>
            <w:tcW w:w="775" w:type="dxa"/>
          </w:tcPr>
          <w:p w14:paraId="6DAA994D" w14:textId="77777777" w:rsidR="00371496" w:rsidRPr="000D1ED1" w:rsidRDefault="00371496" w:rsidP="0037149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</w:tcPr>
          <w:p w14:paraId="44C7FDE8" w14:textId="77777777" w:rsidR="00371496" w:rsidRPr="000D1ED1" w:rsidRDefault="00371496" w:rsidP="0037149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775" w:type="dxa"/>
          </w:tcPr>
          <w:p w14:paraId="47648C84" w14:textId="77777777" w:rsidR="00371496" w:rsidRPr="000D1ED1" w:rsidRDefault="00371496" w:rsidP="0037149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766" w:type="dxa"/>
          </w:tcPr>
          <w:p w14:paraId="776F789E" w14:textId="77777777" w:rsidR="00371496" w:rsidRPr="000D1ED1" w:rsidRDefault="00371496" w:rsidP="0037149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781</w:t>
            </w:r>
          </w:p>
        </w:tc>
        <w:tc>
          <w:tcPr>
            <w:tcW w:w="1721" w:type="dxa"/>
            <w:vMerge/>
          </w:tcPr>
          <w:p w14:paraId="0A734F58" w14:textId="77777777" w:rsidR="00371496" w:rsidRPr="000D1ED1" w:rsidRDefault="00371496" w:rsidP="00371496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71496" w:rsidRPr="000D1ED1" w14:paraId="6CBFD4DC" w14:textId="77777777" w:rsidTr="004C23CB">
        <w:tc>
          <w:tcPr>
            <w:tcW w:w="601" w:type="dxa"/>
            <w:vMerge/>
          </w:tcPr>
          <w:p w14:paraId="14638A73" w14:textId="77777777" w:rsidR="00371496" w:rsidRPr="000D1ED1" w:rsidRDefault="00371496" w:rsidP="00371496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05" w:type="dxa"/>
            <w:vMerge/>
          </w:tcPr>
          <w:p w14:paraId="49C30BDC" w14:textId="77777777" w:rsidR="00371496" w:rsidRPr="000D1ED1" w:rsidRDefault="00371496" w:rsidP="00371496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5AAAC598" w14:textId="77777777" w:rsidR="00371496" w:rsidRPr="000D1ED1" w:rsidRDefault="00371496" w:rsidP="0037149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13" w:type="dxa"/>
          </w:tcPr>
          <w:p w14:paraId="646B4DC8" w14:textId="77777777" w:rsidR="00371496" w:rsidRPr="000D1ED1" w:rsidRDefault="00371496" w:rsidP="0037149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6333</w:t>
            </w:r>
          </w:p>
        </w:tc>
        <w:tc>
          <w:tcPr>
            <w:tcW w:w="775" w:type="dxa"/>
          </w:tcPr>
          <w:p w14:paraId="0393CB46" w14:textId="77777777" w:rsidR="00371496" w:rsidRPr="000D1ED1" w:rsidRDefault="00371496" w:rsidP="0037149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1275</w:t>
            </w:r>
          </w:p>
        </w:tc>
        <w:tc>
          <w:tcPr>
            <w:tcW w:w="775" w:type="dxa"/>
          </w:tcPr>
          <w:p w14:paraId="57E9F932" w14:textId="77777777" w:rsidR="00371496" w:rsidRPr="000D1ED1" w:rsidRDefault="00371496" w:rsidP="0037149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1519</w:t>
            </w:r>
          </w:p>
        </w:tc>
        <w:tc>
          <w:tcPr>
            <w:tcW w:w="775" w:type="dxa"/>
          </w:tcPr>
          <w:p w14:paraId="4609D8EB" w14:textId="77777777" w:rsidR="00371496" w:rsidRPr="000D1ED1" w:rsidRDefault="00371496" w:rsidP="0037149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1791</w:t>
            </w:r>
          </w:p>
        </w:tc>
        <w:tc>
          <w:tcPr>
            <w:tcW w:w="766" w:type="dxa"/>
          </w:tcPr>
          <w:p w14:paraId="02D37C7A" w14:textId="77777777" w:rsidR="00371496" w:rsidRPr="000D1ED1" w:rsidRDefault="00371496" w:rsidP="00371496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1748</w:t>
            </w:r>
          </w:p>
        </w:tc>
        <w:tc>
          <w:tcPr>
            <w:tcW w:w="1721" w:type="dxa"/>
            <w:vMerge/>
          </w:tcPr>
          <w:p w14:paraId="065B0447" w14:textId="77777777" w:rsidR="00371496" w:rsidRPr="000D1ED1" w:rsidRDefault="00371496" w:rsidP="00371496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71496" w:rsidRPr="000D1ED1" w14:paraId="5E397616" w14:textId="77777777" w:rsidTr="004C23CB">
        <w:tc>
          <w:tcPr>
            <w:tcW w:w="601" w:type="dxa"/>
          </w:tcPr>
          <w:p w14:paraId="1655EE2E" w14:textId="77777777" w:rsidR="00371496" w:rsidRPr="000D1ED1" w:rsidRDefault="00371496" w:rsidP="00371496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05" w:type="dxa"/>
          </w:tcPr>
          <w:p w14:paraId="799F2569" w14:textId="77777777" w:rsidR="00371496" w:rsidRPr="000D1ED1" w:rsidRDefault="00371496" w:rsidP="00371496">
            <w:pPr>
              <w:pStyle w:val="ConsNormal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D1ED1">
              <w:rPr>
                <w:rFonts w:ascii="Times New Roman" w:hAnsi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499" w:type="dxa"/>
          </w:tcPr>
          <w:p w14:paraId="696B3104" w14:textId="77777777" w:rsidR="00371496" w:rsidRPr="000D1ED1" w:rsidRDefault="00371496" w:rsidP="0037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14:paraId="50445AAB" w14:textId="77777777" w:rsidR="00371496" w:rsidRPr="000D1ED1" w:rsidRDefault="00371496" w:rsidP="003714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ED1">
              <w:rPr>
                <w:rFonts w:ascii="Times New Roman" w:hAnsi="Times New Roman" w:cs="Times New Roman"/>
                <w:b/>
              </w:rPr>
              <w:t>88679</w:t>
            </w:r>
          </w:p>
        </w:tc>
        <w:tc>
          <w:tcPr>
            <w:tcW w:w="775" w:type="dxa"/>
          </w:tcPr>
          <w:p w14:paraId="69572165" w14:textId="77777777" w:rsidR="00371496" w:rsidRPr="000D1ED1" w:rsidRDefault="00371496" w:rsidP="003714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ED1">
              <w:rPr>
                <w:rFonts w:ascii="Times New Roman" w:hAnsi="Times New Roman" w:cs="Times New Roman"/>
                <w:b/>
              </w:rPr>
              <w:t>24136</w:t>
            </w:r>
          </w:p>
        </w:tc>
        <w:tc>
          <w:tcPr>
            <w:tcW w:w="775" w:type="dxa"/>
          </w:tcPr>
          <w:p w14:paraId="4EA90046" w14:textId="77777777" w:rsidR="00371496" w:rsidRPr="000D1ED1" w:rsidRDefault="00371496" w:rsidP="003714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ED1">
              <w:rPr>
                <w:rFonts w:ascii="Times New Roman" w:hAnsi="Times New Roman" w:cs="Times New Roman"/>
                <w:b/>
              </w:rPr>
              <w:t>21844</w:t>
            </w:r>
          </w:p>
        </w:tc>
        <w:tc>
          <w:tcPr>
            <w:tcW w:w="775" w:type="dxa"/>
          </w:tcPr>
          <w:p w14:paraId="447C5C70" w14:textId="77777777" w:rsidR="00371496" w:rsidRPr="000D1ED1" w:rsidRDefault="00371496" w:rsidP="003714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ED1">
              <w:rPr>
                <w:rFonts w:ascii="Times New Roman" w:hAnsi="Times New Roman" w:cs="Times New Roman"/>
                <w:b/>
              </w:rPr>
              <w:t>21371</w:t>
            </w:r>
          </w:p>
        </w:tc>
        <w:tc>
          <w:tcPr>
            <w:tcW w:w="766" w:type="dxa"/>
          </w:tcPr>
          <w:p w14:paraId="71F31AD0" w14:textId="77777777" w:rsidR="00371496" w:rsidRPr="000D1ED1" w:rsidRDefault="00371496" w:rsidP="003714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ED1">
              <w:rPr>
                <w:rFonts w:ascii="Times New Roman" w:hAnsi="Times New Roman" w:cs="Times New Roman"/>
                <w:b/>
              </w:rPr>
              <w:t>21328</w:t>
            </w:r>
          </w:p>
        </w:tc>
        <w:tc>
          <w:tcPr>
            <w:tcW w:w="1721" w:type="dxa"/>
          </w:tcPr>
          <w:p w14:paraId="16588D82" w14:textId="77777777" w:rsidR="00371496" w:rsidRPr="000D1ED1" w:rsidRDefault="00371496" w:rsidP="00371496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D741D3B" w14:textId="77777777" w:rsidR="004C23CB" w:rsidRPr="000D1ED1" w:rsidRDefault="004C23CB" w:rsidP="004C23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0D1ED1">
        <w:rPr>
          <w:rFonts w:ascii="Times New Roman" w:eastAsia="Times New Roman" w:hAnsi="Times New Roman" w:cs="Times New Roman"/>
          <w:bCs/>
        </w:rPr>
        <w:t>»;</w:t>
      </w:r>
    </w:p>
    <w:p w14:paraId="4A924835" w14:textId="77777777" w:rsidR="00A14AF6" w:rsidRPr="000D1ED1" w:rsidRDefault="00A14AF6" w:rsidP="00A14AF6">
      <w:pPr>
        <w:spacing w:after="0" w:line="259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ED1">
        <w:rPr>
          <w:rFonts w:ascii="Times New Roman" w:hAnsi="Times New Roman"/>
          <w:bCs/>
          <w:sz w:val="24"/>
          <w:szCs w:val="24"/>
        </w:rPr>
        <w:t>2</w:t>
      </w:r>
      <w:r w:rsidR="006F5707" w:rsidRPr="000D1ED1">
        <w:rPr>
          <w:rFonts w:ascii="Times New Roman" w:hAnsi="Times New Roman"/>
          <w:bCs/>
          <w:sz w:val="24"/>
          <w:szCs w:val="24"/>
        </w:rPr>
        <w:t>6</w:t>
      </w:r>
      <w:r w:rsidRPr="000D1ED1">
        <w:rPr>
          <w:rFonts w:ascii="Times New Roman" w:hAnsi="Times New Roman"/>
          <w:bCs/>
          <w:sz w:val="24"/>
          <w:szCs w:val="24"/>
        </w:rPr>
        <w:t xml:space="preserve">) пункт 10.7 приложения 3 к </w:t>
      </w:r>
      <w:r w:rsidRPr="000D1ED1">
        <w:rPr>
          <w:rFonts w:ascii="Times New Roman" w:hAnsi="Times New Roman" w:cs="Times New Roman"/>
          <w:sz w:val="24"/>
          <w:szCs w:val="24"/>
        </w:rPr>
        <w:t>муниципальной программе Лебяжьевского</w:t>
      </w:r>
      <w:r w:rsidRPr="000D1ED1">
        <w:rPr>
          <w:rFonts w:ascii="Times New Roman" w:hAnsi="Times New Roman"/>
          <w:bCs/>
          <w:sz w:val="24"/>
          <w:szCs w:val="24"/>
        </w:rPr>
        <w:t xml:space="preserve"> </w:t>
      </w:r>
      <w:r w:rsidRPr="000D1ED1">
        <w:rPr>
          <w:rFonts w:ascii="Times New Roman" w:hAnsi="Times New Roman" w:cs="Times New Roman"/>
          <w:sz w:val="24"/>
          <w:szCs w:val="24"/>
        </w:rPr>
        <w:t xml:space="preserve">муниципального округа «Развитие образования» на 2022-2025 годы </w:t>
      </w:r>
      <w:r w:rsidRPr="000D1ED1">
        <w:rPr>
          <w:rFonts w:ascii="Times New Roman" w:hAnsi="Times New Roman"/>
          <w:bCs/>
          <w:sz w:val="24"/>
          <w:szCs w:val="24"/>
        </w:rPr>
        <w:t xml:space="preserve">изложить в </w:t>
      </w:r>
      <w:r w:rsidRPr="000D1ED1">
        <w:rPr>
          <w:rFonts w:ascii="Times New Roman" w:hAnsi="Times New Roman" w:cs="Times New Roman"/>
          <w:bCs/>
          <w:sz w:val="24"/>
          <w:szCs w:val="24"/>
        </w:rPr>
        <w:t>следующей редакции</w:t>
      </w:r>
      <w:r w:rsidRPr="000D1ED1">
        <w:rPr>
          <w:rFonts w:ascii="Times New Roman" w:hAnsi="Times New Roman"/>
          <w:bCs/>
          <w:sz w:val="24"/>
          <w:szCs w:val="24"/>
        </w:rPr>
        <w:t>:</w:t>
      </w:r>
      <w:r w:rsidRPr="000D1E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E9090B" w14:textId="77777777" w:rsidR="00A14AF6" w:rsidRPr="000D1ED1" w:rsidRDefault="00A14AF6" w:rsidP="00A14AF6">
      <w:pPr>
        <w:pStyle w:val="ConsNormal"/>
        <w:ind w:hanging="284"/>
        <w:jc w:val="both"/>
        <w:rPr>
          <w:rFonts w:ascii="Times New Roman" w:hAnsi="Times New Roman"/>
          <w:sz w:val="24"/>
          <w:szCs w:val="24"/>
        </w:rPr>
      </w:pPr>
      <w:r w:rsidRPr="000D1ED1">
        <w:rPr>
          <w:rFonts w:ascii="Times New Roman" w:hAnsi="Times New Roman"/>
          <w:sz w:val="24"/>
          <w:szCs w:val="24"/>
        </w:rPr>
        <w:t xml:space="preserve"> «</w:t>
      </w:r>
    </w:p>
    <w:tbl>
      <w:tblPr>
        <w:tblStyle w:val="affd"/>
        <w:tblW w:w="0" w:type="auto"/>
        <w:tblInd w:w="-459" w:type="dxa"/>
        <w:tblLook w:val="04A0" w:firstRow="1" w:lastRow="0" w:firstColumn="1" w:lastColumn="0" w:noHBand="0" w:noVBand="1"/>
      </w:tblPr>
      <w:tblGrid>
        <w:gridCol w:w="601"/>
        <w:gridCol w:w="2303"/>
        <w:gridCol w:w="1499"/>
        <w:gridCol w:w="815"/>
        <w:gridCol w:w="775"/>
        <w:gridCol w:w="775"/>
        <w:gridCol w:w="775"/>
        <w:gridCol w:w="766"/>
        <w:gridCol w:w="1721"/>
      </w:tblGrid>
      <w:tr w:rsidR="004F1C2A" w:rsidRPr="000D1ED1" w14:paraId="4D3A105F" w14:textId="77777777" w:rsidTr="00A14AF6">
        <w:tc>
          <w:tcPr>
            <w:tcW w:w="601" w:type="dxa"/>
            <w:vMerge w:val="restart"/>
          </w:tcPr>
          <w:p w14:paraId="4F0CEB7F" w14:textId="77777777" w:rsidR="004F1C2A" w:rsidRPr="000D1ED1" w:rsidRDefault="004F1C2A" w:rsidP="004F1C2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ED1">
              <w:rPr>
                <w:rFonts w:ascii="Times New Roman" w:hAnsi="Times New Roman"/>
                <w:sz w:val="22"/>
                <w:szCs w:val="22"/>
              </w:rPr>
              <w:t>10.7</w:t>
            </w:r>
          </w:p>
        </w:tc>
        <w:tc>
          <w:tcPr>
            <w:tcW w:w="2303" w:type="dxa"/>
            <w:vMerge w:val="restart"/>
          </w:tcPr>
          <w:p w14:paraId="3DB354AF" w14:textId="77777777" w:rsidR="004F1C2A" w:rsidRPr="000D1ED1" w:rsidRDefault="004F1C2A" w:rsidP="004F1C2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D1ED1">
              <w:rPr>
                <w:color w:val="auto"/>
                <w:sz w:val="22"/>
                <w:szCs w:val="22"/>
              </w:rPr>
              <w:t>Меры социальной поддержки педагогических работников, проживающих и работающих в сельской местности</w:t>
            </w:r>
          </w:p>
        </w:tc>
        <w:tc>
          <w:tcPr>
            <w:tcW w:w="1499" w:type="dxa"/>
          </w:tcPr>
          <w:p w14:paraId="23C4867B" w14:textId="77777777" w:rsidR="004F1C2A" w:rsidRPr="000D1ED1" w:rsidRDefault="004F1C2A" w:rsidP="004F1C2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15" w:type="dxa"/>
          </w:tcPr>
          <w:p w14:paraId="4567EC68" w14:textId="77777777" w:rsidR="004F1C2A" w:rsidRPr="000D1ED1" w:rsidRDefault="004F1C2A" w:rsidP="004F1C2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</w:tcPr>
          <w:p w14:paraId="3EE535D0" w14:textId="77777777" w:rsidR="004F1C2A" w:rsidRPr="000D1ED1" w:rsidRDefault="004F1C2A" w:rsidP="004F1C2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</w:tcPr>
          <w:p w14:paraId="7A4E32D8" w14:textId="77777777" w:rsidR="004F1C2A" w:rsidRPr="000D1ED1" w:rsidRDefault="004F1C2A" w:rsidP="004F1C2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</w:tcPr>
          <w:p w14:paraId="250170D9" w14:textId="77777777" w:rsidR="004F1C2A" w:rsidRPr="000D1ED1" w:rsidRDefault="004F1C2A" w:rsidP="004F1C2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</w:tcPr>
          <w:p w14:paraId="4352E95B" w14:textId="77777777" w:rsidR="004F1C2A" w:rsidRPr="000D1ED1" w:rsidRDefault="004F1C2A" w:rsidP="004F1C2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vMerge w:val="restart"/>
          </w:tcPr>
          <w:p w14:paraId="5ECF2E8F" w14:textId="77777777" w:rsidR="004F1C2A" w:rsidRPr="000D1ED1" w:rsidRDefault="004F1C2A" w:rsidP="004F1C2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ED1">
              <w:rPr>
                <w:rFonts w:ascii="Times New Roman" w:hAnsi="Times New Roman"/>
                <w:sz w:val="22"/>
                <w:szCs w:val="22"/>
              </w:rPr>
              <w:t>Администрация Лебяжьевского МО</w:t>
            </w:r>
          </w:p>
        </w:tc>
      </w:tr>
      <w:tr w:rsidR="008E6B7E" w:rsidRPr="000D1ED1" w14:paraId="740B545B" w14:textId="77777777" w:rsidTr="00A14AF6">
        <w:tc>
          <w:tcPr>
            <w:tcW w:w="601" w:type="dxa"/>
            <w:vMerge/>
          </w:tcPr>
          <w:p w14:paraId="4792DFFB" w14:textId="77777777" w:rsidR="008E6B7E" w:rsidRPr="000D1ED1" w:rsidRDefault="008E6B7E" w:rsidP="008E6B7E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03" w:type="dxa"/>
            <w:vMerge/>
          </w:tcPr>
          <w:p w14:paraId="68A7875C" w14:textId="77777777" w:rsidR="008E6B7E" w:rsidRPr="000D1ED1" w:rsidRDefault="008E6B7E" w:rsidP="008E6B7E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7E00B2D4" w14:textId="77777777" w:rsidR="008E6B7E" w:rsidRPr="000D1ED1" w:rsidRDefault="008E6B7E" w:rsidP="008E6B7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815" w:type="dxa"/>
          </w:tcPr>
          <w:p w14:paraId="7BD96A1F" w14:textId="77777777" w:rsidR="008E6B7E" w:rsidRPr="000D1ED1" w:rsidRDefault="008E6B7E" w:rsidP="008E6B7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31427</w:t>
            </w:r>
          </w:p>
        </w:tc>
        <w:tc>
          <w:tcPr>
            <w:tcW w:w="775" w:type="dxa"/>
          </w:tcPr>
          <w:p w14:paraId="5EC911E2" w14:textId="77777777" w:rsidR="008E6B7E" w:rsidRPr="000D1ED1" w:rsidRDefault="008E6B7E" w:rsidP="008E6B7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8146</w:t>
            </w:r>
          </w:p>
        </w:tc>
        <w:tc>
          <w:tcPr>
            <w:tcW w:w="775" w:type="dxa"/>
          </w:tcPr>
          <w:p w14:paraId="62BFF739" w14:textId="77777777" w:rsidR="008E6B7E" w:rsidRPr="000D1ED1" w:rsidRDefault="008E6B7E" w:rsidP="008E6B7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8061</w:t>
            </w:r>
          </w:p>
        </w:tc>
        <w:tc>
          <w:tcPr>
            <w:tcW w:w="775" w:type="dxa"/>
          </w:tcPr>
          <w:p w14:paraId="797C23AA" w14:textId="77777777" w:rsidR="008E6B7E" w:rsidRPr="000D1ED1" w:rsidRDefault="008E6B7E" w:rsidP="008E6B7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7610</w:t>
            </w:r>
          </w:p>
        </w:tc>
        <w:tc>
          <w:tcPr>
            <w:tcW w:w="766" w:type="dxa"/>
          </w:tcPr>
          <w:p w14:paraId="2A71286C" w14:textId="77777777" w:rsidR="008E6B7E" w:rsidRPr="000D1ED1" w:rsidRDefault="008E6B7E" w:rsidP="008E6B7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7610</w:t>
            </w:r>
          </w:p>
        </w:tc>
        <w:tc>
          <w:tcPr>
            <w:tcW w:w="1721" w:type="dxa"/>
            <w:vMerge/>
          </w:tcPr>
          <w:p w14:paraId="52286DDB" w14:textId="77777777" w:rsidR="008E6B7E" w:rsidRPr="000D1ED1" w:rsidRDefault="008E6B7E" w:rsidP="008E6B7E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6B7E" w:rsidRPr="000D1ED1" w14:paraId="1D2B3598" w14:textId="77777777" w:rsidTr="00A14AF6">
        <w:tc>
          <w:tcPr>
            <w:tcW w:w="601" w:type="dxa"/>
            <w:vMerge/>
          </w:tcPr>
          <w:p w14:paraId="71B0132D" w14:textId="77777777" w:rsidR="008E6B7E" w:rsidRPr="000D1ED1" w:rsidRDefault="008E6B7E" w:rsidP="008E6B7E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03" w:type="dxa"/>
            <w:vMerge/>
          </w:tcPr>
          <w:p w14:paraId="0ADCA9C0" w14:textId="77777777" w:rsidR="008E6B7E" w:rsidRPr="000D1ED1" w:rsidRDefault="008E6B7E" w:rsidP="008E6B7E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4E68DCBA" w14:textId="77777777" w:rsidR="008E6B7E" w:rsidRPr="000D1ED1" w:rsidRDefault="008E6B7E" w:rsidP="008E6B7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815" w:type="dxa"/>
          </w:tcPr>
          <w:p w14:paraId="27E8AB55" w14:textId="77777777" w:rsidR="008E6B7E" w:rsidRPr="000D1ED1" w:rsidRDefault="008E6B7E" w:rsidP="008E6B7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</w:tcPr>
          <w:p w14:paraId="2401949A" w14:textId="77777777" w:rsidR="008E6B7E" w:rsidRPr="000D1ED1" w:rsidRDefault="008E6B7E" w:rsidP="008E6B7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</w:tcPr>
          <w:p w14:paraId="6BAE9EAD" w14:textId="77777777" w:rsidR="008E6B7E" w:rsidRPr="000D1ED1" w:rsidRDefault="008E6B7E" w:rsidP="008E6B7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</w:tcPr>
          <w:p w14:paraId="250A3EAC" w14:textId="77777777" w:rsidR="008E6B7E" w:rsidRPr="000D1ED1" w:rsidRDefault="008E6B7E" w:rsidP="008E6B7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</w:tcPr>
          <w:p w14:paraId="15130EA6" w14:textId="77777777" w:rsidR="008E6B7E" w:rsidRPr="000D1ED1" w:rsidRDefault="008E6B7E" w:rsidP="008E6B7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vMerge/>
          </w:tcPr>
          <w:p w14:paraId="1725B8B2" w14:textId="77777777" w:rsidR="008E6B7E" w:rsidRPr="000D1ED1" w:rsidRDefault="008E6B7E" w:rsidP="008E6B7E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6B7E" w:rsidRPr="000D1ED1" w14:paraId="36388B44" w14:textId="77777777" w:rsidTr="00A14AF6">
        <w:tc>
          <w:tcPr>
            <w:tcW w:w="601" w:type="dxa"/>
            <w:vMerge/>
          </w:tcPr>
          <w:p w14:paraId="1DB3D326" w14:textId="77777777" w:rsidR="008E6B7E" w:rsidRPr="000D1ED1" w:rsidRDefault="008E6B7E" w:rsidP="008E6B7E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03" w:type="dxa"/>
            <w:vMerge/>
          </w:tcPr>
          <w:p w14:paraId="16B824DC" w14:textId="77777777" w:rsidR="008E6B7E" w:rsidRPr="000D1ED1" w:rsidRDefault="008E6B7E" w:rsidP="008E6B7E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316ACD69" w14:textId="77777777" w:rsidR="008E6B7E" w:rsidRPr="000D1ED1" w:rsidRDefault="008E6B7E" w:rsidP="008E6B7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15" w:type="dxa"/>
          </w:tcPr>
          <w:p w14:paraId="6957058A" w14:textId="77777777" w:rsidR="008E6B7E" w:rsidRPr="000D1ED1" w:rsidRDefault="008E6B7E" w:rsidP="008E6B7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31427</w:t>
            </w:r>
          </w:p>
        </w:tc>
        <w:tc>
          <w:tcPr>
            <w:tcW w:w="775" w:type="dxa"/>
          </w:tcPr>
          <w:p w14:paraId="4A7C7B83" w14:textId="77777777" w:rsidR="008E6B7E" w:rsidRPr="000D1ED1" w:rsidRDefault="008E6B7E" w:rsidP="008E6B7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8146</w:t>
            </w:r>
          </w:p>
        </w:tc>
        <w:tc>
          <w:tcPr>
            <w:tcW w:w="775" w:type="dxa"/>
          </w:tcPr>
          <w:p w14:paraId="249B3E83" w14:textId="77777777" w:rsidR="008E6B7E" w:rsidRPr="000D1ED1" w:rsidRDefault="008E6B7E" w:rsidP="008E6B7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8061</w:t>
            </w:r>
          </w:p>
        </w:tc>
        <w:tc>
          <w:tcPr>
            <w:tcW w:w="775" w:type="dxa"/>
          </w:tcPr>
          <w:p w14:paraId="72B9ECF8" w14:textId="77777777" w:rsidR="008E6B7E" w:rsidRPr="000D1ED1" w:rsidRDefault="008E6B7E" w:rsidP="008E6B7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7610</w:t>
            </w:r>
          </w:p>
        </w:tc>
        <w:tc>
          <w:tcPr>
            <w:tcW w:w="766" w:type="dxa"/>
          </w:tcPr>
          <w:p w14:paraId="61C4EDF0" w14:textId="77777777" w:rsidR="008E6B7E" w:rsidRPr="000D1ED1" w:rsidRDefault="008E6B7E" w:rsidP="008E6B7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7610</w:t>
            </w:r>
          </w:p>
        </w:tc>
        <w:tc>
          <w:tcPr>
            <w:tcW w:w="1721" w:type="dxa"/>
            <w:vMerge/>
          </w:tcPr>
          <w:p w14:paraId="5AE8F62A" w14:textId="77777777" w:rsidR="008E6B7E" w:rsidRPr="000D1ED1" w:rsidRDefault="008E6B7E" w:rsidP="008E6B7E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24379A9" w14:textId="77777777" w:rsidR="00A14AF6" w:rsidRPr="000D1ED1" w:rsidRDefault="00A14AF6" w:rsidP="00A14A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0D1ED1">
        <w:rPr>
          <w:rFonts w:ascii="Times New Roman" w:eastAsia="Times New Roman" w:hAnsi="Times New Roman" w:cs="Times New Roman"/>
          <w:bCs/>
        </w:rPr>
        <w:t>»;</w:t>
      </w:r>
    </w:p>
    <w:p w14:paraId="619F0695" w14:textId="77777777" w:rsidR="00B42FAD" w:rsidRPr="000D1ED1" w:rsidRDefault="00194929" w:rsidP="00B42FAD">
      <w:pPr>
        <w:spacing w:after="0" w:line="259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ED1">
        <w:rPr>
          <w:rFonts w:ascii="Times New Roman" w:hAnsi="Times New Roman"/>
          <w:bCs/>
          <w:sz w:val="24"/>
          <w:szCs w:val="24"/>
        </w:rPr>
        <w:t>27</w:t>
      </w:r>
      <w:r w:rsidR="00B42FAD" w:rsidRPr="000D1ED1">
        <w:rPr>
          <w:rFonts w:ascii="Times New Roman" w:hAnsi="Times New Roman"/>
          <w:bCs/>
          <w:sz w:val="24"/>
          <w:szCs w:val="24"/>
        </w:rPr>
        <w:t xml:space="preserve">) пункт 10.15 приложения 3 к </w:t>
      </w:r>
      <w:r w:rsidR="00B42FAD" w:rsidRPr="000D1ED1">
        <w:rPr>
          <w:rFonts w:ascii="Times New Roman" w:hAnsi="Times New Roman" w:cs="Times New Roman"/>
          <w:sz w:val="24"/>
          <w:szCs w:val="24"/>
        </w:rPr>
        <w:t>муниципальной программе Лебяжьевского</w:t>
      </w:r>
      <w:r w:rsidR="00B42FAD" w:rsidRPr="000D1ED1">
        <w:rPr>
          <w:rFonts w:ascii="Times New Roman" w:hAnsi="Times New Roman"/>
          <w:bCs/>
          <w:sz w:val="24"/>
          <w:szCs w:val="24"/>
        </w:rPr>
        <w:t xml:space="preserve"> </w:t>
      </w:r>
      <w:r w:rsidR="00B42FAD" w:rsidRPr="000D1ED1">
        <w:rPr>
          <w:rFonts w:ascii="Times New Roman" w:hAnsi="Times New Roman" w:cs="Times New Roman"/>
          <w:sz w:val="24"/>
          <w:szCs w:val="24"/>
        </w:rPr>
        <w:t xml:space="preserve">муниципального округа «Развитие образования» на 2022-2025 годы </w:t>
      </w:r>
      <w:r w:rsidR="00B42FAD" w:rsidRPr="000D1ED1">
        <w:rPr>
          <w:rFonts w:ascii="Times New Roman" w:hAnsi="Times New Roman"/>
          <w:bCs/>
          <w:sz w:val="24"/>
          <w:szCs w:val="24"/>
        </w:rPr>
        <w:t xml:space="preserve">изложить в </w:t>
      </w:r>
      <w:r w:rsidR="00B42FAD" w:rsidRPr="000D1ED1">
        <w:rPr>
          <w:rFonts w:ascii="Times New Roman" w:hAnsi="Times New Roman" w:cs="Times New Roman"/>
          <w:bCs/>
          <w:sz w:val="24"/>
          <w:szCs w:val="24"/>
        </w:rPr>
        <w:t>следующей редакции</w:t>
      </w:r>
      <w:r w:rsidR="00B42FAD" w:rsidRPr="000D1ED1">
        <w:rPr>
          <w:rFonts w:ascii="Times New Roman" w:hAnsi="Times New Roman"/>
          <w:bCs/>
          <w:sz w:val="24"/>
          <w:szCs w:val="24"/>
        </w:rPr>
        <w:t>:</w:t>
      </w:r>
      <w:r w:rsidR="00B42FAD" w:rsidRPr="000D1E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CC7931" w14:textId="77777777" w:rsidR="00B42FAD" w:rsidRPr="000D1ED1" w:rsidRDefault="00B42FAD" w:rsidP="00B42FAD">
      <w:pPr>
        <w:pStyle w:val="ConsNormal"/>
        <w:ind w:hanging="284"/>
        <w:jc w:val="both"/>
        <w:rPr>
          <w:rFonts w:ascii="Times New Roman" w:hAnsi="Times New Roman"/>
          <w:sz w:val="24"/>
          <w:szCs w:val="24"/>
        </w:rPr>
      </w:pPr>
      <w:r w:rsidRPr="000D1ED1">
        <w:rPr>
          <w:rFonts w:ascii="Times New Roman" w:hAnsi="Times New Roman"/>
          <w:sz w:val="24"/>
          <w:szCs w:val="24"/>
        </w:rPr>
        <w:t xml:space="preserve"> «</w:t>
      </w:r>
    </w:p>
    <w:tbl>
      <w:tblPr>
        <w:tblStyle w:val="affd"/>
        <w:tblW w:w="0" w:type="auto"/>
        <w:tblInd w:w="-459" w:type="dxa"/>
        <w:tblLook w:val="04A0" w:firstRow="1" w:lastRow="0" w:firstColumn="1" w:lastColumn="0" w:noHBand="0" w:noVBand="1"/>
      </w:tblPr>
      <w:tblGrid>
        <w:gridCol w:w="711"/>
        <w:gridCol w:w="2259"/>
        <w:gridCol w:w="1499"/>
        <w:gridCol w:w="808"/>
        <w:gridCol w:w="760"/>
        <w:gridCol w:w="760"/>
        <w:gridCol w:w="760"/>
        <w:gridCol w:w="752"/>
        <w:gridCol w:w="1721"/>
      </w:tblGrid>
      <w:tr w:rsidR="00F433CA" w:rsidRPr="000D1ED1" w14:paraId="2FC7D7BC" w14:textId="77777777" w:rsidTr="006516CE">
        <w:tc>
          <w:tcPr>
            <w:tcW w:w="711" w:type="dxa"/>
            <w:vMerge w:val="restart"/>
          </w:tcPr>
          <w:p w14:paraId="3B521854" w14:textId="77777777" w:rsidR="00F433CA" w:rsidRPr="000D1ED1" w:rsidRDefault="00F433CA" w:rsidP="00F433C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ED1">
              <w:rPr>
                <w:rFonts w:ascii="Times New Roman" w:hAnsi="Times New Roman"/>
                <w:sz w:val="22"/>
                <w:szCs w:val="22"/>
              </w:rPr>
              <w:t>10.15</w:t>
            </w:r>
          </w:p>
        </w:tc>
        <w:tc>
          <w:tcPr>
            <w:tcW w:w="2259" w:type="dxa"/>
            <w:vMerge w:val="restart"/>
          </w:tcPr>
          <w:p w14:paraId="577C2BF3" w14:textId="77777777" w:rsidR="00F433CA" w:rsidRPr="000D1ED1" w:rsidRDefault="00F433CA" w:rsidP="00F433C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D1ED1">
              <w:rPr>
                <w:bCs/>
                <w:color w:val="auto"/>
                <w:sz w:val="22"/>
                <w:szCs w:val="22"/>
              </w:rPr>
              <w:t>Обеспечение деятельности учебно-методических кабинетов, централизованных бухгалтерий, группы хозяйственного 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1499" w:type="dxa"/>
          </w:tcPr>
          <w:p w14:paraId="51AEF686" w14:textId="77777777" w:rsidR="00F433CA" w:rsidRPr="000D1ED1" w:rsidRDefault="00F433CA" w:rsidP="00F433C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08" w:type="dxa"/>
          </w:tcPr>
          <w:p w14:paraId="40344613" w14:textId="77777777" w:rsidR="00F433CA" w:rsidRPr="000D1ED1" w:rsidRDefault="00F433CA" w:rsidP="00F433C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0" w:type="dxa"/>
          </w:tcPr>
          <w:p w14:paraId="3071271D" w14:textId="77777777" w:rsidR="00F433CA" w:rsidRPr="000D1ED1" w:rsidRDefault="00F433CA" w:rsidP="00F433C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0" w:type="dxa"/>
          </w:tcPr>
          <w:p w14:paraId="7FF63FB3" w14:textId="77777777" w:rsidR="00F433CA" w:rsidRPr="000D1ED1" w:rsidRDefault="00F433CA" w:rsidP="00F433C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0" w:type="dxa"/>
          </w:tcPr>
          <w:p w14:paraId="24F6B0C3" w14:textId="77777777" w:rsidR="00F433CA" w:rsidRPr="000D1ED1" w:rsidRDefault="00F433CA" w:rsidP="00F433C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2" w:type="dxa"/>
          </w:tcPr>
          <w:p w14:paraId="26E7F0B3" w14:textId="77777777" w:rsidR="00F433CA" w:rsidRPr="000D1ED1" w:rsidRDefault="00F433CA" w:rsidP="00F433C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vMerge w:val="restart"/>
          </w:tcPr>
          <w:p w14:paraId="2B09BDEC" w14:textId="77777777" w:rsidR="00F433CA" w:rsidRPr="000D1ED1" w:rsidRDefault="00F433CA" w:rsidP="00F433C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ED1">
              <w:rPr>
                <w:rFonts w:ascii="Times New Roman" w:hAnsi="Times New Roman"/>
                <w:sz w:val="22"/>
                <w:szCs w:val="22"/>
              </w:rPr>
              <w:t>Администрация Лебяжьевского МО</w:t>
            </w:r>
          </w:p>
        </w:tc>
      </w:tr>
      <w:tr w:rsidR="00F433CA" w:rsidRPr="000D1ED1" w14:paraId="63A785D4" w14:textId="77777777" w:rsidTr="006516CE">
        <w:tc>
          <w:tcPr>
            <w:tcW w:w="711" w:type="dxa"/>
            <w:vMerge/>
          </w:tcPr>
          <w:p w14:paraId="20AC0856" w14:textId="77777777" w:rsidR="00F433CA" w:rsidRPr="000D1ED1" w:rsidRDefault="00F433CA" w:rsidP="00F433C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9" w:type="dxa"/>
            <w:vMerge/>
          </w:tcPr>
          <w:p w14:paraId="02C89833" w14:textId="77777777" w:rsidR="00F433CA" w:rsidRPr="000D1ED1" w:rsidRDefault="00F433CA" w:rsidP="00F433C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64837E8B" w14:textId="77777777" w:rsidR="00F433CA" w:rsidRPr="000D1ED1" w:rsidRDefault="00F433CA" w:rsidP="00F433C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808" w:type="dxa"/>
          </w:tcPr>
          <w:p w14:paraId="239A862C" w14:textId="77777777" w:rsidR="00F433CA" w:rsidRPr="000D1ED1" w:rsidRDefault="00F433CA" w:rsidP="00F433C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0" w:type="dxa"/>
          </w:tcPr>
          <w:p w14:paraId="7A1A1122" w14:textId="77777777" w:rsidR="00F433CA" w:rsidRPr="000D1ED1" w:rsidRDefault="00F433CA" w:rsidP="00F433C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0" w:type="dxa"/>
          </w:tcPr>
          <w:p w14:paraId="55104CAC" w14:textId="77777777" w:rsidR="00F433CA" w:rsidRPr="000D1ED1" w:rsidRDefault="00F433CA" w:rsidP="00F433C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0" w:type="dxa"/>
          </w:tcPr>
          <w:p w14:paraId="6D5A3E1F" w14:textId="77777777" w:rsidR="00F433CA" w:rsidRPr="000D1ED1" w:rsidRDefault="00F433CA" w:rsidP="00F433C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2" w:type="dxa"/>
          </w:tcPr>
          <w:p w14:paraId="3A0E0AB9" w14:textId="77777777" w:rsidR="00F433CA" w:rsidRPr="000D1ED1" w:rsidRDefault="00F433CA" w:rsidP="00F433C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vMerge/>
          </w:tcPr>
          <w:p w14:paraId="47BE1E91" w14:textId="77777777" w:rsidR="00F433CA" w:rsidRPr="000D1ED1" w:rsidRDefault="00F433CA" w:rsidP="00F433C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67FFE" w:rsidRPr="000D1ED1" w14:paraId="6F4956E7" w14:textId="77777777" w:rsidTr="006516CE">
        <w:tc>
          <w:tcPr>
            <w:tcW w:w="711" w:type="dxa"/>
            <w:vMerge/>
          </w:tcPr>
          <w:p w14:paraId="2CC5F819" w14:textId="77777777" w:rsidR="00767FFE" w:rsidRPr="000D1ED1" w:rsidRDefault="00767FFE" w:rsidP="00767FFE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9" w:type="dxa"/>
            <w:vMerge/>
          </w:tcPr>
          <w:p w14:paraId="41CBA801" w14:textId="77777777" w:rsidR="00767FFE" w:rsidRPr="000D1ED1" w:rsidRDefault="00767FFE" w:rsidP="00767FFE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3CF90ECC" w14:textId="77777777" w:rsidR="00767FFE" w:rsidRPr="000D1ED1" w:rsidRDefault="00767FFE" w:rsidP="00767FF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808" w:type="dxa"/>
          </w:tcPr>
          <w:p w14:paraId="39B9792F" w14:textId="77777777" w:rsidR="00767FFE" w:rsidRPr="000D1ED1" w:rsidRDefault="00767FFE" w:rsidP="00767FF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15069</w:t>
            </w:r>
          </w:p>
        </w:tc>
        <w:tc>
          <w:tcPr>
            <w:tcW w:w="760" w:type="dxa"/>
          </w:tcPr>
          <w:p w14:paraId="1B6AC815" w14:textId="77777777" w:rsidR="00767FFE" w:rsidRPr="000D1ED1" w:rsidRDefault="00767FFE" w:rsidP="00767FF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3824</w:t>
            </w:r>
          </w:p>
        </w:tc>
        <w:tc>
          <w:tcPr>
            <w:tcW w:w="760" w:type="dxa"/>
          </w:tcPr>
          <w:p w14:paraId="6A8A9675" w14:textId="77777777" w:rsidR="00767FFE" w:rsidRPr="000D1ED1" w:rsidRDefault="00767FFE" w:rsidP="00767FF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3566</w:t>
            </w:r>
          </w:p>
        </w:tc>
        <w:tc>
          <w:tcPr>
            <w:tcW w:w="760" w:type="dxa"/>
          </w:tcPr>
          <w:p w14:paraId="61BAF59F" w14:textId="77777777" w:rsidR="00767FFE" w:rsidRPr="000D1ED1" w:rsidRDefault="00767FFE" w:rsidP="00767FF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4950</w:t>
            </w:r>
          </w:p>
        </w:tc>
        <w:tc>
          <w:tcPr>
            <w:tcW w:w="752" w:type="dxa"/>
          </w:tcPr>
          <w:p w14:paraId="5C6DBCE9" w14:textId="77777777" w:rsidR="00767FFE" w:rsidRPr="000D1ED1" w:rsidRDefault="00767FFE" w:rsidP="00767FF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2729</w:t>
            </w:r>
          </w:p>
        </w:tc>
        <w:tc>
          <w:tcPr>
            <w:tcW w:w="1721" w:type="dxa"/>
            <w:vMerge/>
          </w:tcPr>
          <w:p w14:paraId="78F522EA" w14:textId="77777777" w:rsidR="00767FFE" w:rsidRPr="000D1ED1" w:rsidRDefault="00767FFE" w:rsidP="00767FFE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67FFE" w:rsidRPr="000D1ED1" w14:paraId="12E6873C" w14:textId="77777777" w:rsidTr="006516CE">
        <w:tc>
          <w:tcPr>
            <w:tcW w:w="711" w:type="dxa"/>
            <w:vMerge/>
          </w:tcPr>
          <w:p w14:paraId="6B97CB56" w14:textId="77777777" w:rsidR="00767FFE" w:rsidRPr="000D1ED1" w:rsidRDefault="00767FFE" w:rsidP="00767FFE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9" w:type="dxa"/>
            <w:vMerge/>
          </w:tcPr>
          <w:p w14:paraId="39607FFA" w14:textId="77777777" w:rsidR="00767FFE" w:rsidRPr="000D1ED1" w:rsidRDefault="00767FFE" w:rsidP="00767FFE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461A7CA7" w14:textId="77777777" w:rsidR="00767FFE" w:rsidRPr="000D1ED1" w:rsidRDefault="00767FFE" w:rsidP="00767FF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08" w:type="dxa"/>
          </w:tcPr>
          <w:p w14:paraId="012CDC8D" w14:textId="77777777" w:rsidR="00767FFE" w:rsidRPr="000D1ED1" w:rsidRDefault="00767FFE" w:rsidP="00767FF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15069</w:t>
            </w:r>
          </w:p>
        </w:tc>
        <w:tc>
          <w:tcPr>
            <w:tcW w:w="760" w:type="dxa"/>
          </w:tcPr>
          <w:p w14:paraId="3115C472" w14:textId="77777777" w:rsidR="00767FFE" w:rsidRPr="000D1ED1" w:rsidRDefault="00767FFE" w:rsidP="00767FF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3824</w:t>
            </w:r>
          </w:p>
        </w:tc>
        <w:tc>
          <w:tcPr>
            <w:tcW w:w="760" w:type="dxa"/>
          </w:tcPr>
          <w:p w14:paraId="2B1E1E3C" w14:textId="77777777" w:rsidR="00767FFE" w:rsidRPr="000D1ED1" w:rsidRDefault="00767FFE" w:rsidP="00767FF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3566</w:t>
            </w:r>
          </w:p>
        </w:tc>
        <w:tc>
          <w:tcPr>
            <w:tcW w:w="760" w:type="dxa"/>
          </w:tcPr>
          <w:p w14:paraId="3D7ABA74" w14:textId="77777777" w:rsidR="00767FFE" w:rsidRPr="000D1ED1" w:rsidRDefault="00767FFE" w:rsidP="00767FF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4950</w:t>
            </w:r>
          </w:p>
        </w:tc>
        <w:tc>
          <w:tcPr>
            <w:tcW w:w="752" w:type="dxa"/>
          </w:tcPr>
          <w:p w14:paraId="284FBD63" w14:textId="77777777" w:rsidR="00767FFE" w:rsidRPr="000D1ED1" w:rsidRDefault="00767FFE" w:rsidP="00767FFE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2729</w:t>
            </w:r>
          </w:p>
        </w:tc>
        <w:tc>
          <w:tcPr>
            <w:tcW w:w="1721" w:type="dxa"/>
            <w:vMerge/>
          </w:tcPr>
          <w:p w14:paraId="16213477" w14:textId="77777777" w:rsidR="00767FFE" w:rsidRPr="000D1ED1" w:rsidRDefault="00767FFE" w:rsidP="00767FFE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0DEBFA5" w14:textId="77777777" w:rsidR="00B42FAD" w:rsidRPr="000D1ED1" w:rsidRDefault="00B42FAD" w:rsidP="00B42F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0D1ED1">
        <w:rPr>
          <w:rFonts w:ascii="Times New Roman" w:eastAsia="Times New Roman" w:hAnsi="Times New Roman" w:cs="Times New Roman"/>
          <w:bCs/>
        </w:rPr>
        <w:t>»;</w:t>
      </w:r>
    </w:p>
    <w:p w14:paraId="6C6AF548" w14:textId="77777777" w:rsidR="006516CE" w:rsidRPr="000D1ED1" w:rsidRDefault="00194929" w:rsidP="006516CE">
      <w:pPr>
        <w:spacing w:after="0" w:line="259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ED1">
        <w:rPr>
          <w:rFonts w:ascii="Times New Roman" w:hAnsi="Times New Roman"/>
          <w:bCs/>
          <w:sz w:val="24"/>
          <w:szCs w:val="24"/>
        </w:rPr>
        <w:t>28</w:t>
      </w:r>
      <w:r w:rsidR="006516CE" w:rsidRPr="000D1ED1">
        <w:rPr>
          <w:rFonts w:ascii="Times New Roman" w:hAnsi="Times New Roman"/>
          <w:bCs/>
          <w:sz w:val="24"/>
          <w:szCs w:val="24"/>
        </w:rPr>
        <w:t xml:space="preserve">) пункт 10.16 приложения 3 к </w:t>
      </w:r>
      <w:r w:rsidR="006516CE" w:rsidRPr="000D1ED1">
        <w:rPr>
          <w:rFonts w:ascii="Times New Roman" w:hAnsi="Times New Roman" w:cs="Times New Roman"/>
          <w:sz w:val="24"/>
          <w:szCs w:val="24"/>
        </w:rPr>
        <w:t>муниципальной программе Лебяжьевского</w:t>
      </w:r>
      <w:r w:rsidR="006516CE" w:rsidRPr="000D1ED1">
        <w:rPr>
          <w:rFonts w:ascii="Times New Roman" w:hAnsi="Times New Roman"/>
          <w:bCs/>
          <w:sz w:val="24"/>
          <w:szCs w:val="24"/>
        </w:rPr>
        <w:t xml:space="preserve"> </w:t>
      </w:r>
      <w:r w:rsidR="006516CE" w:rsidRPr="000D1ED1">
        <w:rPr>
          <w:rFonts w:ascii="Times New Roman" w:hAnsi="Times New Roman" w:cs="Times New Roman"/>
          <w:sz w:val="24"/>
          <w:szCs w:val="24"/>
        </w:rPr>
        <w:t xml:space="preserve">муниципального округа «Развитие образования» на 2022-2025 годы </w:t>
      </w:r>
      <w:r w:rsidR="006516CE" w:rsidRPr="000D1ED1">
        <w:rPr>
          <w:rFonts w:ascii="Times New Roman" w:hAnsi="Times New Roman"/>
          <w:bCs/>
          <w:sz w:val="24"/>
          <w:szCs w:val="24"/>
        </w:rPr>
        <w:t xml:space="preserve">изложить в </w:t>
      </w:r>
      <w:r w:rsidR="006516CE" w:rsidRPr="000D1ED1">
        <w:rPr>
          <w:rFonts w:ascii="Times New Roman" w:hAnsi="Times New Roman" w:cs="Times New Roman"/>
          <w:bCs/>
          <w:sz w:val="24"/>
          <w:szCs w:val="24"/>
        </w:rPr>
        <w:t>следующей редакции</w:t>
      </w:r>
      <w:r w:rsidR="006516CE" w:rsidRPr="000D1ED1">
        <w:rPr>
          <w:rFonts w:ascii="Times New Roman" w:hAnsi="Times New Roman"/>
          <w:bCs/>
          <w:sz w:val="24"/>
          <w:szCs w:val="24"/>
        </w:rPr>
        <w:t>:</w:t>
      </w:r>
      <w:r w:rsidR="006516CE" w:rsidRPr="000D1E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50AAEA" w14:textId="77777777" w:rsidR="006516CE" w:rsidRPr="000D1ED1" w:rsidRDefault="006516CE" w:rsidP="006516CE">
      <w:pPr>
        <w:pStyle w:val="ConsNormal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D1ED1">
        <w:rPr>
          <w:rFonts w:ascii="Times New Roman" w:hAnsi="Times New Roman"/>
          <w:sz w:val="24"/>
          <w:szCs w:val="24"/>
        </w:rPr>
        <w:t xml:space="preserve"> «</w:t>
      </w:r>
    </w:p>
    <w:tbl>
      <w:tblPr>
        <w:tblStyle w:val="affd"/>
        <w:tblW w:w="0" w:type="auto"/>
        <w:tblInd w:w="-459" w:type="dxa"/>
        <w:tblLook w:val="04A0" w:firstRow="1" w:lastRow="0" w:firstColumn="1" w:lastColumn="0" w:noHBand="0" w:noVBand="1"/>
      </w:tblPr>
      <w:tblGrid>
        <w:gridCol w:w="711"/>
        <w:gridCol w:w="1609"/>
        <w:gridCol w:w="1499"/>
        <w:gridCol w:w="986"/>
        <w:gridCol w:w="876"/>
        <w:gridCol w:w="876"/>
        <w:gridCol w:w="876"/>
        <w:gridCol w:w="876"/>
        <w:gridCol w:w="1721"/>
      </w:tblGrid>
      <w:tr w:rsidR="00F433CA" w:rsidRPr="000D1ED1" w14:paraId="2C323B04" w14:textId="77777777" w:rsidTr="00F433CA">
        <w:tc>
          <w:tcPr>
            <w:tcW w:w="711" w:type="dxa"/>
            <w:vMerge w:val="restart"/>
          </w:tcPr>
          <w:p w14:paraId="57B9B23E" w14:textId="77777777" w:rsidR="00F433CA" w:rsidRPr="000D1ED1" w:rsidRDefault="00F433CA" w:rsidP="00F433C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ED1">
              <w:rPr>
                <w:rFonts w:ascii="Times New Roman" w:hAnsi="Times New Roman"/>
                <w:sz w:val="22"/>
                <w:szCs w:val="22"/>
              </w:rPr>
              <w:t>10.16</w:t>
            </w:r>
          </w:p>
        </w:tc>
        <w:tc>
          <w:tcPr>
            <w:tcW w:w="1609" w:type="dxa"/>
            <w:vMerge w:val="restart"/>
          </w:tcPr>
          <w:p w14:paraId="09F7C932" w14:textId="77777777" w:rsidR="00F433CA" w:rsidRPr="000D1ED1" w:rsidRDefault="00F433CA" w:rsidP="00F433C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ED1">
              <w:rPr>
                <w:rFonts w:ascii="Times New Roman" w:hAnsi="Times New Roman"/>
                <w:sz w:val="22"/>
              </w:rPr>
              <w:t>Обеспечение деятельности центрального аппарата</w:t>
            </w:r>
          </w:p>
        </w:tc>
        <w:tc>
          <w:tcPr>
            <w:tcW w:w="1499" w:type="dxa"/>
          </w:tcPr>
          <w:p w14:paraId="01EE4062" w14:textId="77777777" w:rsidR="00F433CA" w:rsidRPr="000D1ED1" w:rsidRDefault="00F433CA" w:rsidP="00F433C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86" w:type="dxa"/>
          </w:tcPr>
          <w:p w14:paraId="2C28B270" w14:textId="77777777" w:rsidR="00F433CA" w:rsidRPr="000D1ED1" w:rsidRDefault="00F433CA" w:rsidP="00F433C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14:paraId="30524D6E" w14:textId="77777777" w:rsidR="00F433CA" w:rsidRPr="000D1ED1" w:rsidRDefault="00F433CA" w:rsidP="00F433C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14:paraId="60713E2A" w14:textId="77777777" w:rsidR="00F433CA" w:rsidRPr="000D1ED1" w:rsidRDefault="00F433CA" w:rsidP="00F433C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14:paraId="736ABCDA" w14:textId="77777777" w:rsidR="00F433CA" w:rsidRPr="000D1ED1" w:rsidRDefault="00F433CA" w:rsidP="00F433C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14:paraId="60DBF11A" w14:textId="77777777" w:rsidR="00F433CA" w:rsidRPr="000D1ED1" w:rsidRDefault="00F433CA" w:rsidP="00F433C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vMerge w:val="restart"/>
          </w:tcPr>
          <w:p w14:paraId="70BD60AA" w14:textId="77777777" w:rsidR="00F433CA" w:rsidRPr="000D1ED1" w:rsidRDefault="00F433CA" w:rsidP="00F433C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ED1">
              <w:rPr>
                <w:rFonts w:ascii="Times New Roman" w:hAnsi="Times New Roman"/>
                <w:sz w:val="22"/>
                <w:szCs w:val="22"/>
              </w:rPr>
              <w:t>Администрация Лебяжьевского МО</w:t>
            </w:r>
          </w:p>
        </w:tc>
      </w:tr>
      <w:tr w:rsidR="00F433CA" w:rsidRPr="000D1ED1" w14:paraId="169FB427" w14:textId="77777777" w:rsidTr="00F433CA">
        <w:tc>
          <w:tcPr>
            <w:tcW w:w="711" w:type="dxa"/>
            <w:vMerge/>
          </w:tcPr>
          <w:p w14:paraId="1E0ED99A" w14:textId="77777777" w:rsidR="00F433CA" w:rsidRPr="000D1ED1" w:rsidRDefault="00F433CA" w:rsidP="00F433C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3ABEB7EC" w14:textId="77777777" w:rsidR="00F433CA" w:rsidRPr="000D1ED1" w:rsidRDefault="00F433CA" w:rsidP="00F433C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41A29D72" w14:textId="77777777" w:rsidR="00F433CA" w:rsidRPr="000D1ED1" w:rsidRDefault="00F433CA" w:rsidP="00F433C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86" w:type="dxa"/>
          </w:tcPr>
          <w:p w14:paraId="167EE78C" w14:textId="77777777" w:rsidR="00F433CA" w:rsidRPr="000D1ED1" w:rsidRDefault="00F433CA" w:rsidP="00F433C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14:paraId="1D85A421" w14:textId="77777777" w:rsidR="00F433CA" w:rsidRPr="000D1ED1" w:rsidRDefault="00F433CA" w:rsidP="00F433C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14:paraId="2AF6374B" w14:textId="77777777" w:rsidR="00F433CA" w:rsidRPr="000D1ED1" w:rsidRDefault="00F433CA" w:rsidP="00F433C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14:paraId="42B3FFA7" w14:textId="77777777" w:rsidR="00F433CA" w:rsidRPr="000D1ED1" w:rsidRDefault="00F433CA" w:rsidP="00F433C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14:paraId="0E63877B" w14:textId="77777777" w:rsidR="00F433CA" w:rsidRPr="000D1ED1" w:rsidRDefault="00F433CA" w:rsidP="00F433CA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vMerge/>
          </w:tcPr>
          <w:p w14:paraId="1B513D0C" w14:textId="77777777" w:rsidR="00F433CA" w:rsidRPr="000D1ED1" w:rsidRDefault="00F433CA" w:rsidP="00F433CA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07D9B" w:rsidRPr="000D1ED1" w14:paraId="7805764C" w14:textId="77777777" w:rsidTr="00F433CA">
        <w:tc>
          <w:tcPr>
            <w:tcW w:w="711" w:type="dxa"/>
            <w:vMerge/>
          </w:tcPr>
          <w:p w14:paraId="07CEF7E4" w14:textId="77777777" w:rsidR="00D07D9B" w:rsidRPr="000D1ED1" w:rsidRDefault="00D07D9B" w:rsidP="00D07D9B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2A089064" w14:textId="77777777" w:rsidR="00D07D9B" w:rsidRPr="000D1ED1" w:rsidRDefault="00D07D9B" w:rsidP="00D07D9B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25980666" w14:textId="77777777" w:rsidR="00D07D9B" w:rsidRPr="000D1ED1" w:rsidRDefault="00D07D9B" w:rsidP="00D07D9B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986" w:type="dxa"/>
          </w:tcPr>
          <w:p w14:paraId="543A4820" w14:textId="77777777" w:rsidR="00D07D9B" w:rsidRPr="000D1ED1" w:rsidRDefault="00D07D9B" w:rsidP="00D07D9B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8755</w:t>
            </w:r>
          </w:p>
        </w:tc>
        <w:tc>
          <w:tcPr>
            <w:tcW w:w="876" w:type="dxa"/>
          </w:tcPr>
          <w:p w14:paraId="5AEDE1FE" w14:textId="77777777" w:rsidR="00D07D9B" w:rsidRPr="000D1ED1" w:rsidRDefault="00D07D9B" w:rsidP="00D07D9B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2125</w:t>
            </w:r>
          </w:p>
        </w:tc>
        <w:tc>
          <w:tcPr>
            <w:tcW w:w="876" w:type="dxa"/>
          </w:tcPr>
          <w:p w14:paraId="7303BC77" w14:textId="77777777" w:rsidR="00D07D9B" w:rsidRPr="000D1ED1" w:rsidRDefault="00D07D9B" w:rsidP="00D07D9B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2124</w:t>
            </w:r>
          </w:p>
        </w:tc>
        <w:tc>
          <w:tcPr>
            <w:tcW w:w="876" w:type="dxa"/>
          </w:tcPr>
          <w:p w14:paraId="71621059" w14:textId="77777777" w:rsidR="00D07D9B" w:rsidRPr="000D1ED1" w:rsidRDefault="00D07D9B" w:rsidP="00D07D9B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2907</w:t>
            </w:r>
          </w:p>
        </w:tc>
        <w:tc>
          <w:tcPr>
            <w:tcW w:w="876" w:type="dxa"/>
          </w:tcPr>
          <w:p w14:paraId="5A1A0E8E" w14:textId="77777777" w:rsidR="00D07D9B" w:rsidRPr="000D1ED1" w:rsidRDefault="00D07D9B" w:rsidP="00D07D9B">
            <w:pPr>
              <w:jc w:val="center"/>
              <w:rPr>
                <w:rFonts w:ascii="Times New Roman" w:hAnsi="Times New Roman" w:cs="Times New Roman"/>
              </w:rPr>
            </w:pPr>
            <w:r w:rsidRPr="000D1ED1">
              <w:rPr>
                <w:rFonts w:ascii="Times New Roman" w:hAnsi="Times New Roman" w:cs="Times New Roman"/>
              </w:rPr>
              <w:t>1599</w:t>
            </w:r>
          </w:p>
        </w:tc>
        <w:tc>
          <w:tcPr>
            <w:tcW w:w="1721" w:type="dxa"/>
            <w:vMerge/>
          </w:tcPr>
          <w:p w14:paraId="34AD50E7" w14:textId="77777777" w:rsidR="00D07D9B" w:rsidRPr="000D1ED1" w:rsidRDefault="00D07D9B" w:rsidP="00D07D9B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07D9B" w:rsidRPr="00BB69A9" w14:paraId="566EBDFA" w14:textId="77777777" w:rsidTr="00F433CA">
        <w:tc>
          <w:tcPr>
            <w:tcW w:w="711" w:type="dxa"/>
            <w:vMerge/>
          </w:tcPr>
          <w:p w14:paraId="04982D49" w14:textId="77777777" w:rsidR="00D07D9B" w:rsidRPr="00BB69A9" w:rsidRDefault="00D07D9B" w:rsidP="00D07D9B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5D0DFDBE" w14:textId="77777777" w:rsidR="00D07D9B" w:rsidRPr="00BB69A9" w:rsidRDefault="00D07D9B" w:rsidP="00D07D9B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7CCC5303" w14:textId="77777777" w:rsidR="00D07D9B" w:rsidRPr="00BB69A9" w:rsidRDefault="00D07D9B" w:rsidP="00D07D9B">
            <w:pPr>
              <w:jc w:val="center"/>
              <w:rPr>
                <w:rFonts w:ascii="Times New Roman" w:hAnsi="Times New Roman" w:cs="Times New Roman"/>
              </w:rPr>
            </w:pPr>
            <w:r w:rsidRPr="00BB69A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86" w:type="dxa"/>
          </w:tcPr>
          <w:p w14:paraId="459996FF" w14:textId="77777777" w:rsidR="00D07D9B" w:rsidRPr="00854968" w:rsidRDefault="00D07D9B" w:rsidP="00D07D9B">
            <w:pPr>
              <w:jc w:val="center"/>
              <w:rPr>
                <w:rFonts w:ascii="Times New Roman" w:hAnsi="Times New Roman" w:cs="Times New Roman"/>
              </w:rPr>
            </w:pPr>
            <w:r w:rsidRPr="00854968">
              <w:rPr>
                <w:rFonts w:ascii="Times New Roman" w:hAnsi="Times New Roman" w:cs="Times New Roman"/>
              </w:rPr>
              <w:t>8755</w:t>
            </w:r>
          </w:p>
        </w:tc>
        <w:tc>
          <w:tcPr>
            <w:tcW w:w="876" w:type="dxa"/>
          </w:tcPr>
          <w:p w14:paraId="304286AF" w14:textId="77777777" w:rsidR="00D07D9B" w:rsidRPr="00854968" w:rsidRDefault="00D07D9B" w:rsidP="00D07D9B">
            <w:pPr>
              <w:jc w:val="center"/>
              <w:rPr>
                <w:rFonts w:ascii="Times New Roman" w:hAnsi="Times New Roman" w:cs="Times New Roman"/>
              </w:rPr>
            </w:pPr>
            <w:r w:rsidRPr="00854968">
              <w:rPr>
                <w:rFonts w:ascii="Times New Roman" w:hAnsi="Times New Roman" w:cs="Times New Roman"/>
              </w:rPr>
              <w:t>2125</w:t>
            </w:r>
          </w:p>
        </w:tc>
        <w:tc>
          <w:tcPr>
            <w:tcW w:w="876" w:type="dxa"/>
          </w:tcPr>
          <w:p w14:paraId="0335BD72" w14:textId="77777777" w:rsidR="00D07D9B" w:rsidRPr="00854968" w:rsidRDefault="00D07D9B" w:rsidP="00D07D9B">
            <w:pPr>
              <w:jc w:val="center"/>
              <w:rPr>
                <w:rFonts w:ascii="Times New Roman" w:hAnsi="Times New Roman" w:cs="Times New Roman"/>
              </w:rPr>
            </w:pPr>
            <w:r w:rsidRPr="00854968">
              <w:rPr>
                <w:rFonts w:ascii="Times New Roman" w:hAnsi="Times New Roman" w:cs="Times New Roman"/>
              </w:rPr>
              <w:t>2124</w:t>
            </w:r>
          </w:p>
        </w:tc>
        <w:tc>
          <w:tcPr>
            <w:tcW w:w="876" w:type="dxa"/>
          </w:tcPr>
          <w:p w14:paraId="3FB17809" w14:textId="77777777" w:rsidR="00D07D9B" w:rsidRPr="00854968" w:rsidRDefault="00D07D9B" w:rsidP="00D07D9B">
            <w:pPr>
              <w:jc w:val="center"/>
              <w:rPr>
                <w:rFonts w:ascii="Times New Roman" w:hAnsi="Times New Roman" w:cs="Times New Roman"/>
              </w:rPr>
            </w:pPr>
            <w:r w:rsidRPr="00854968">
              <w:rPr>
                <w:rFonts w:ascii="Times New Roman" w:hAnsi="Times New Roman" w:cs="Times New Roman"/>
              </w:rPr>
              <w:t>2907</w:t>
            </w:r>
          </w:p>
        </w:tc>
        <w:tc>
          <w:tcPr>
            <w:tcW w:w="876" w:type="dxa"/>
          </w:tcPr>
          <w:p w14:paraId="1656BEE7" w14:textId="77777777" w:rsidR="00D07D9B" w:rsidRPr="00854968" w:rsidRDefault="00D07D9B" w:rsidP="00D07D9B">
            <w:pPr>
              <w:jc w:val="center"/>
              <w:rPr>
                <w:rFonts w:ascii="Times New Roman" w:hAnsi="Times New Roman" w:cs="Times New Roman"/>
              </w:rPr>
            </w:pPr>
            <w:r w:rsidRPr="00854968">
              <w:rPr>
                <w:rFonts w:ascii="Times New Roman" w:hAnsi="Times New Roman" w:cs="Times New Roman"/>
              </w:rPr>
              <w:t>1599</w:t>
            </w:r>
          </w:p>
        </w:tc>
        <w:tc>
          <w:tcPr>
            <w:tcW w:w="1721" w:type="dxa"/>
            <w:vMerge/>
          </w:tcPr>
          <w:p w14:paraId="18E64EEE" w14:textId="77777777" w:rsidR="00D07D9B" w:rsidRPr="00BB69A9" w:rsidRDefault="00D07D9B" w:rsidP="00D07D9B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07D9B" w:rsidRPr="00BB69A9" w14:paraId="1B482C06" w14:textId="77777777" w:rsidTr="00F433CA">
        <w:tc>
          <w:tcPr>
            <w:tcW w:w="711" w:type="dxa"/>
          </w:tcPr>
          <w:p w14:paraId="717AFE87" w14:textId="77777777" w:rsidR="00D07D9B" w:rsidRPr="00BB69A9" w:rsidRDefault="00D07D9B" w:rsidP="00D07D9B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9" w:type="dxa"/>
          </w:tcPr>
          <w:p w14:paraId="168371AA" w14:textId="77777777" w:rsidR="00D07D9B" w:rsidRPr="00DA24C4" w:rsidRDefault="00D07D9B" w:rsidP="00D07D9B">
            <w:pPr>
              <w:pStyle w:val="ConsNormal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A24C4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499" w:type="dxa"/>
          </w:tcPr>
          <w:p w14:paraId="4BAC3A88" w14:textId="77777777" w:rsidR="00D07D9B" w:rsidRPr="00BB69A9" w:rsidRDefault="00D07D9B" w:rsidP="00D07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294E60F4" w14:textId="77777777" w:rsidR="00D07D9B" w:rsidRPr="00854968" w:rsidRDefault="00D07D9B" w:rsidP="00D07D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968">
              <w:rPr>
                <w:rFonts w:ascii="Times New Roman" w:hAnsi="Times New Roman" w:cs="Times New Roman"/>
                <w:b/>
              </w:rPr>
              <w:t>55341</w:t>
            </w:r>
          </w:p>
        </w:tc>
        <w:tc>
          <w:tcPr>
            <w:tcW w:w="876" w:type="dxa"/>
          </w:tcPr>
          <w:p w14:paraId="3EEA398C" w14:textId="77777777" w:rsidR="00D07D9B" w:rsidRPr="00854968" w:rsidRDefault="00D07D9B" w:rsidP="00D07D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968">
              <w:rPr>
                <w:rFonts w:ascii="Times New Roman" w:hAnsi="Times New Roman" w:cs="Times New Roman"/>
                <w:b/>
              </w:rPr>
              <w:t>14125</w:t>
            </w:r>
          </w:p>
        </w:tc>
        <w:tc>
          <w:tcPr>
            <w:tcW w:w="876" w:type="dxa"/>
          </w:tcPr>
          <w:p w14:paraId="3AAE7F95" w14:textId="77777777" w:rsidR="00D07D9B" w:rsidRPr="00854968" w:rsidRDefault="00D07D9B" w:rsidP="00D07D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968">
              <w:rPr>
                <w:rFonts w:ascii="Times New Roman" w:hAnsi="Times New Roman" w:cs="Times New Roman"/>
                <w:b/>
              </w:rPr>
              <w:t>13751</w:t>
            </w:r>
          </w:p>
        </w:tc>
        <w:tc>
          <w:tcPr>
            <w:tcW w:w="876" w:type="dxa"/>
          </w:tcPr>
          <w:p w14:paraId="53615B28" w14:textId="77777777" w:rsidR="00D07D9B" w:rsidRPr="00854968" w:rsidRDefault="00D07D9B" w:rsidP="00D07D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968">
              <w:rPr>
                <w:rFonts w:ascii="Times New Roman" w:hAnsi="Times New Roman" w:cs="Times New Roman"/>
                <w:b/>
              </w:rPr>
              <w:t>15497</w:t>
            </w:r>
          </w:p>
        </w:tc>
        <w:tc>
          <w:tcPr>
            <w:tcW w:w="876" w:type="dxa"/>
          </w:tcPr>
          <w:p w14:paraId="58F2FA2D" w14:textId="77777777" w:rsidR="00D07D9B" w:rsidRPr="00854968" w:rsidRDefault="00D07D9B" w:rsidP="00D07D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968">
              <w:rPr>
                <w:rFonts w:ascii="Times New Roman" w:hAnsi="Times New Roman" w:cs="Times New Roman"/>
                <w:b/>
              </w:rPr>
              <w:t>11968</w:t>
            </w:r>
          </w:p>
        </w:tc>
        <w:tc>
          <w:tcPr>
            <w:tcW w:w="1721" w:type="dxa"/>
          </w:tcPr>
          <w:p w14:paraId="7C7478B8" w14:textId="77777777" w:rsidR="00D07D9B" w:rsidRPr="00BB69A9" w:rsidRDefault="00D07D9B" w:rsidP="00D07D9B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07D9B" w:rsidRPr="00BB69A9" w14:paraId="724FDEE5" w14:textId="77777777" w:rsidTr="00F433CA">
        <w:tc>
          <w:tcPr>
            <w:tcW w:w="711" w:type="dxa"/>
          </w:tcPr>
          <w:p w14:paraId="3ACD9B5A" w14:textId="77777777" w:rsidR="00D07D9B" w:rsidRPr="00BB69A9" w:rsidRDefault="00D07D9B" w:rsidP="00D07D9B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9" w:type="dxa"/>
          </w:tcPr>
          <w:p w14:paraId="7CCD95DF" w14:textId="77777777" w:rsidR="00D07D9B" w:rsidRPr="00DA24C4" w:rsidRDefault="00D07D9B" w:rsidP="00D07D9B">
            <w:pPr>
              <w:pStyle w:val="ConsNormal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83E26">
              <w:rPr>
                <w:rFonts w:ascii="Times New Roman" w:hAnsi="Times New Roman"/>
                <w:b/>
                <w:bCs/>
                <w:sz w:val="22"/>
                <w:szCs w:val="22"/>
              </w:rPr>
              <w:t>Итого по программе:</w:t>
            </w:r>
          </w:p>
        </w:tc>
        <w:tc>
          <w:tcPr>
            <w:tcW w:w="1499" w:type="dxa"/>
          </w:tcPr>
          <w:p w14:paraId="75FB8578" w14:textId="77777777" w:rsidR="00D07D9B" w:rsidRPr="00BB69A9" w:rsidRDefault="00D07D9B" w:rsidP="00D07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4D3C375E" w14:textId="77777777" w:rsidR="00D07D9B" w:rsidRPr="00854968" w:rsidRDefault="00D07D9B" w:rsidP="00D07D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968">
              <w:rPr>
                <w:rFonts w:ascii="Times New Roman" w:hAnsi="Times New Roman" w:cs="Times New Roman"/>
                <w:b/>
              </w:rPr>
              <w:t>1156058</w:t>
            </w:r>
          </w:p>
        </w:tc>
        <w:tc>
          <w:tcPr>
            <w:tcW w:w="876" w:type="dxa"/>
          </w:tcPr>
          <w:p w14:paraId="1A24E4D9" w14:textId="77777777" w:rsidR="00D07D9B" w:rsidRPr="00854968" w:rsidRDefault="00D07D9B" w:rsidP="00D07D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968">
              <w:rPr>
                <w:rFonts w:ascii="Times New Roman" w:hAnsi="Times New Roman" w:cs="Times New Roman"/>
                <w:b/>
              </w:rPr>
              <w:t>290457</w:t>
            </w:r>
          </w:p>
        </w:tc>
        <w:tc>
          <w:tcPr>
            <w:tcW w:w="876" w:type="dxa"/>
          </w:tcPr>
          <w:p w14:paraId="146C0831" w14:textId="77777777" w:rsidR="00D07D9B" w:rsidRPr="00854968" w:rsidRDefault="00D07D9B" w:rsidP="00D07D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968">
              <w:rPr>
                <w:rFonts w:ascii="Times New Roman" w:hAnsi="Times New Roman" w:cs="Times New Roman"/>
                <w:b/>
              </w:rPr>
              <w:t>286928</w:t>
            </w:r>
          </w:p>
        </w:tc>
        <w:tc>
          <w:tcPr>
            <w:tcW w:w="876" w:type="dxa"/>
          </w:tcPr>
          <w:p w14:paraId="0F82EB7D" w14:textId="77777777" w:rsidR="00D07D9B" w:rsidRPr="00854968" w:rsidRDefault="00D07D9B" w:rsidP="00D07D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968">
              <w:rPr>
                <w:rFonts w:ascii="Times New Roman" w:hAnsi="Times New Roman" w:cs="Times New Roman"/>
                <w:b/>
              </w:rPr>
              <w:t>322799</w:t>
            </w:r>
          </w:p>
        </w:tc>
        <w:tc>
          <w:tcPr>
            <w:tcW w:w="876" w:type="dxa"/>
          </w:tcPr>
          <w:p w14:paraId="2C90C9EB" w14:textId="77777777" w:rsidR="00D07D9B" w:rsidRPr="00854968" w:rsidRDefault="00D07D9B" w:rsidP="00D07D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968">
              <w:rPr>
                <w:rFonts w:ascii="Times New Roman" w:hAnsi="Times New Roman" w:cs="Times New Roman"/>
                <w:b/>
              </w:rPr>
              <w:t>255874</w:t>
            </w:r>
          </w:p>
        </w:tc>
        <w:tc>
          <w:tcPr>
            <w:tcW w:w="1721" w:type="dxa"/>
          </w:tcPr>
          <w:p w14:paraId="499EF5FE" w14:textId="77777777" w:rsidR="00D07D9B" w:rsidRPr="00BB69A9" w:rsidRDefault="00D07D9B" w:rsidP="00D07D9B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D26FE49" w14:textId="77777777" w:rsidR="006516CE" w:rsidRDefault="006516CE" w:rsidP="006516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BB69A9">
        <w:rPr>
          <w:rFonts w:ascii="Times New Roman" w:eastAsia="Times New Roman" w:hAnsi="Times New Roman" w:cs="Times New Roman"/>
          <w:bCs/>
        </w:rPr>
        <w:t>»</w:t>
      </w:r>
      <w:r>
        <w:rPr>
          <w:rFonts w:ascii="Times New Roman" w:eastAsia="Times New Roman" w:hAnsi="Times New Roman" w:cs="Times New Roman"/>
          <w:bCs/>
        </w:rPr>
        <w:t>.</w:t>
      </w:r>
    </w:p>
    <w:p w14:paraId="5BF6238A" w14:textId="77777777" w:rsidR="00C64AC2" w:rsidRPr="00C64AC2" w:rsidRDefault="00F85D33" w:rsidP="00A42E31">
      <w:pPr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C64AC2" w:rsidRPr="00C64AC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433CA" w:rsidRPr="00F433CA">
        <w:t xml:space="preserve"> </w:t>
      </w:r>
      <w:r w:rsidR="00F433CA" w:rsidRPr="00F433CA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Настоящее постановление опубликовать в </w:t>
      </w:r>
      <w:r w:rsidR="00F433CA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F433CA" w:rsidRPr="00F433CA">
        <w:rPr>
          <w:rFonts w:ascii="Times New Roman" w:eastAsia="Times New Roman" w:hAnsi="Times New Roman" w:cs="Times New Roman"/>
          <w:bCs/>
          <w:sz w:val="24"/>
          <w:szCs w:val="24"/>
        </w:rPr>
        <w:t>Информационном вестнике Лебяжьевского муниципального округа</w:t>
      </w:r>
      <w:r w:rsidR="00FF5082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C61ED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CBE4A11" w14:textId="77777777" w:rsidR="00C64AC2" w:rsidRPr="00C64AC2" w:rsidRDefault="00F85D33" w:rsidP="00A42E31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C64AC2" w:rsidRPr="00C64AC2">
        <w:rPr>
          <w:rFonts w:ascii="Times New Roman" w:eastAsia="Times New Roman" w:hAnsi="Times New Roman" w:cs="Times New Roman"/>
          <w:bCs/>
          <w:sz w:val="24"/>
          <w:szCs w:val="24"/>
        </w:rPr>
        <w:t xml:space="preserve">.Настоящее </w:t>
      </w:r>
      <w:r w:rsidR="0059074B" w:rsidRPr="009E14A2">
        <w:rPr>
          <w:rFonts w:ascii="Times New Roman" w:eastAsia="Calibri" w:hAnsi="Times New Roman" w:cs="Times New Roman"/>
          <w:bCs/>
          <w:sz w:val="24"/>
          <w:szCs w:val="24"/>
        </w:rPr>
        <w:t xml:space="preserve">постановление вступает в силу после его официального </w:t>
      </w:r>
      <w:r w:rsidR="00FF5082">
        <w:rPr>
          <w:rFonts w:ascii="Times New Roman" w:eastAsia="Calibri" w:hAnsi="Times New Roman" w:cs="Times New Roman"/>
          <w:bCs/>
          <w:sz w:val="24"/>
          <w:szCs w:val="24"/>
        </w:rPr>
        <w:t>опубликования</w:t>
      </w:r>
      <w:r w:rsidR="00AD063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B2C14FC" w14:textId="77777777" w:rsidR="00C64AC2" w:rsidRPr="00C64AC2" w:rsidRDefault="00F85D33" w:rsidP="00A42E31">
      <w:pPr>
        <w:tabs>
          <w:tab w:val="left" w:pos="8789"/>
          <w:tab w:val="left" w:pos="935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C64AC2" w:rsidRPr="00C64AC2">
        <w:rPr>
          <w:rFonts w:ascii="Times New Roman" w:eastAsia="Times New Roman" w:hAnsi="Times New Roman" w:cs="Times New Roman"/>
          <w:sz w:val="24"/>
          <w:szCs w:val="24"/>
        </w:rPr>
        <w:t xml:space="preserve">.Контроль за выполнением настоящего постановления возложить на заместителя </w:t>
      </w:r>
      <w:proofErr w:type="gramStart"/>
      <w:r w:rsidR="00C64AC2" w:rsidRPr="00C64AC2">
        <w:rPr>
          <w:rFonts w:ascii="Times New Roman" w:eastAsia="Times New Roman" w:hAnsi="Times New Roman" w:cs="Times New Roman"/>
          <w:sz w:val="24"/>
          <w:szCs w:val="24"/>
        </w:rPr>
        <w:t>Главы  Лебяжьевского</w:t>
      </w:r>
      <w:proofErr w:type="gramEnd"/>
      <w:r w:rsidR="00C64AC2" w:rsidRPr="00C64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063B" w:rsidRPr="00AD063B">
        <w:rPr>
          <w:rFonts w:ascii="Times New Roman" w:hAnsi="Times New Roman" w:cs="Times New Roman"/>
          <w:sz w:val="24"/>
          <w:szCs w:val="24"/>
        </w:rPr>
        <w:t>муниципального округа по социальной политике, начальника отдела социального развития</w:t>
      </w:r>
      <w:r w:rsidR="00C64AC2" w:rsidRPr="00C64A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52E0B32" w14:textId="77777777" w:rsidR="00C64AC2" w:rsidRDefault="00C64AC2" w:rsidP="00A42E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2705C8D" w14:textId="77777777" w:rsidR="00D8349F" w:rsidRDefault="00AD063B" w:rsidP="00AD06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63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B9B4978" w14:textId="77777777" w:rsidR="00D8349F" w:rsidRPr="00C64AC2" w:rsidRDefault="00D8349F" w:rsidP="00C64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F5E3592" w14:textId="77777777" w:rsidR="00F433CA" w:rsidRDefault="00F154A1" w:rsidP="006A76FD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D063B">
        <w:rPr>
          <w:rFonts w:ascii="Times New Roman" w:hAnsi="Times New Roman" w:cs="Times New Roman"/>
          <w:sz w:val="24"/>
          <w:szCs w:val="24"/>
        </w:rPr>
        <w:t>Глав</w:t>
      </w:r>
      <w:r w:rsidR="00F433CA">
        <w:rPr>
          <w:rFonts w:ascii="Times New Roman" w:hAnsi="Times New Roman" w:cs="Times New Roman"/>
          <w:sz w:val="24"/>
          <w:szCs w:val="24"/>
        </w:rPr>
        <w:t>а</w:t>
      </w:r>
      <w:r w:rsidRPr="00AD063B">
        <w:rPr>
          <w:rFonts w:ascii="Times New Roman" w:hAnsi="Times New Roman" w:cs="Times New Roman"/>
          <w:sz w:val="24"/>
          <w:szCs w:val="24"/>
        </w:rPr>
        <w:t xml:space="preserve"> Лебяжьевского</w:t>
      </w:r>
      <w:r w:rsidR="00F433CA">
        <w:rPr>
          <w:rFonts w:ascii="Times New Roman" w:hAnsi="Times New Roman" w:cs="Times New Roman"/>
          <w:sz w:val="24"/>
          <w:szCs w:val="24"/>
        </w:rPr>
        <w:t xml:space="preserve"> </w:t>
      </w:r>
      <w:r w:rsidRPr="00AD063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F5F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39E5A0" w14:textId="77777777" w:rsidR="00C64AC2" w:rsidRDefault="008F5FB8" w:rsidP="006A76FD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Курганской области                </w:t>
      </w:r>
      <w:r w:rsidR="006A76F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091D">
        <w:rPr>
          <w:rFonts w:ascii="Times New Roman" w:hAnsi="Times New Roman" w:cs="Times New Roman"/>
          <w:sz w:val="24"/>
          <w:szCs w:val="24"/>
        </w:rPr>
        <w:t xml:space="preserve"> </w:t>
      </w:r>
      <w:r w:rsidR="00F433C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6091D">
        <w:rPr>
          <w:rFonts w:ascii="Times New Roman" w:hAnsi="Times New Roman" w:cs="Times New Roman"/>
          <w:sz w:val="24"/>
          <w:szCs w:val="24"/>
        </w:rPr>
        <w:t xml:space="preserve">    </w:t>
      </w:r>
      <w:r w:rsidR="00C64AC2" w:rsidRPr="00C64AC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42E3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154A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42E3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C64AC2" w:rsidRPr="00C64AC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154A1">
        <w:rPr>
          <w:rFonts w:ascii="Times New Roman" w:eastAsia="Times New Roman" w:hAnsi="Times New Roman" w:cs="Times New Roman"/>
          <w:sz w:val="24"/>
          <w:szCs w:val="24"/>
        </w:rPr>
        <w:t>И.В. Ф</w:t>
      </w:r>
      <w:r w:rsidR="008A36B3">
        <w:rPr>
          <w:rFonts w:ascii="Times New Roman" w:eastAsia="Times New Roman" w:hAnsi="Times New Roman" w:cs="Times New Roman"/>
          <w:sz w:val="24"/>
          <w:szCs w:val="24"/>
        </w:rPr>
        <w:t>адеева</w:t>
      </w:r>
    </w:p>
    <w:p w14:paraId="642AFED1" w14:textId="77777777" w:rsidR="00D8349F" w:rsidRDefault="00D8349F" w:rsidP="00C64A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07E9401" w14:textId="77777777" w:rsidR="00D8349F" w:rsidRDefault="00D8349F" w:rsidP="00C64A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00E2C5" w14:textId="77777777" w:rsidR="00DE1602" w:rsidRDefault="00DE1602" w:rsidP="00C64A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4089BCD" w14:textId="77777777" w:rsidR="00DE1602" w:rsidRDefault="00DE1602" w:rsidP="00C64A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94DC13E" w14:textId="77777777" w:rsidR="00DE1602" w:rsidRDefault="00DE1602" w:rsidP="00C64A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6FB4317" w14:textId="77777777" w:rsidR="000D1ED1" w:rsidRDefault="000D1ED1" w:rsidP="00C64A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0497B7C" w14:textId="77777777" w:rsidR="000D1ED1" w:rsidRDefault="000D1ED1" w:rsidP="00C64A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E130B61" w14:textId="77777777" w:rsidR="000D1ED1" w:rsidRDefault="000D1ED1" w:rsidP="00C64A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BA85F15" w14:textId="77777777" w:rsidR="000D1ED1" w:rsidRDefault="000D1ED1" w:rsidP="00C64A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554701D" w14:textId="77777777" w:rsidR="000D1ED1" w:rsidRDefault="000D1ED1" w:rsidP="00C64A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35DC6F4" w14:textId="77777777" w:rsidR="000D1ED1" w:rsidRDefault="000D1ED1" w:rsidP="00C64A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FA63DE2" w14:textId="77777777" w:rsidR="000D1ED1" w:rsidRDefault="000D1ED1" w:rsidP="00C64A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7A0C645" w14:textId="77777777" w:rsidR="000D1ED1" w:rsidRDefault="000D1ED1" w:rsidP="00C64A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DE2FD44" w14:textId="77777777" w:rsidR="000D1ED1" w:rsidRDefault="000D1ED1" w:rsidP="00C64A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81AD605" w14:textId="77777777" w:rsidR="000D1ED1" w:rsidRDefault="000D1ED1" w:rsidP="00C64A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8916020" w14:textId="77777777" w:rsidR="000D1ED1" w:rsidRDefault="000D1ED1" w:rsidP="00C64A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C216B17" w14:textId="77777777" w:rsidR="000D1ED1" w:rsidRDefault="000D1ED1" w:rsidP="00C64A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916256D" w14:textId="77777777" w:rsidR="000D1ED1" w:rsidRDefault="000D1ED1" w:rsidP="00C64A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1A698CB" w14:textId="77777777" w:rsidR="000D1ED1" w:rsidRDefault="000D1ED1" w:rsidP="00C64A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F40878E" w14:textId="77777777" w:rsidR="000D1ED1" w:rsidRDefault="000D1ED1" w:rsidP="00C64A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99D03F8" w14:textId="77777777" w:rsidR="000D1ED1" w:rsidRDefault="000D1ED1" w:rsidP="00C64A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7ADE91A" w14:textId="77777777" w:rsidR="000D1ED1" w:rsidRDefault="000D1ED1" w:rsidP="00C64A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5D48A80" w14:textId="77777777" w:rsidR="000D1ED1" w:rsidRDefault="000D1ED1" w:rsidP="00C64A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5D2143D" w14:textId="77777777" w:rsidR="000D1ED1" w:rsidRDefault="000D1ED1" w:rsidP="00C64A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75F236E" w14:textId="77777777" w:rsidR="000D1ED1" w:rsidRDefault="000D1ED1" w:rsidP="00C64A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7DF0070" w14:textId="77777777" w:rsidR="000D1ED1" w:rsidRDefault="000D1ED1" w:rsidP="00C64A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1209B7C" w14:textId="77777777" w:rsidR="000D1ED1" w:rsidRDefault="000D1ED1" w:rsidP="00C64A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AF9B2DE" w14:textId="77777777" w:rsidR="000D1ED1" w:rsidRDefault="000D1ED1" w:rsidP="00C64A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84FF225" w14:textId="77777777" w:rsidR="000D1ED1" w:rsidRDefault="000D1ED1" w:rsidP="00C64A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E096D41" w14:textId="77777777" w:rsidR="000D1ED1" w:rsidRDefault="000D1ED1" w:rsidP="00C64A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AB11B1A" w14:textId="77777777" w:rsidR="000D1ED1" w:rsidRDefault="000D1ED1" w:rsidP="00C64A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76968AC" w14:textId="77777777" w:rsidR="000D1ED1" w:rsidRDefault="000D1ED1" w:rsidP="00C64A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1E1591D" w14:textId="77777777" w:rsidR="000D1ED1" w:rsidRDefault="000D1ED1" w:rsidP="00C64A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D248413" w14:textId="77777777" w:rsidR="000D1ED1" w:rsidRDefault="000D1ED1" w:rsidP="00C64A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CEBC53C" w14:textId="77777777" w:rsidR="000D1ED1" w:rsidRDefault="000D1ED1" w:rsidP="00C64A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BFA8435" w14:textId="77777777" w:rsidR="000D1ED1" w:rsidRDefault="000D1ED1" w:rsidP="00C64A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4AED75E" w14:textId="77777777" w:rsidR="000D1ED1" w:rsidRDefault="000D1ED1" w:rsidP="00C64A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2892390" w14:textId="77777777" w:rsidR="000D1ED1" w:rsidRDefault="000D1ED1" w:rsidP="00C64A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2263329" w14:textId="77777777" w:rsidR="000D1ED1" w:rsidRDefault="000D1ED1" w:rsidP="00C64A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E85A2A8" w14:textId="77777777" w:rsidR="000D1ED1" w:rsidRDefault="000D1ED1" w:rsidP="00C64A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7BDDD20" w14:textId="77777777" w:rsidR="000D1ED1" w:rsidRDefault="000D1ED1" w:rsidP="00C64A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B762DD2" w14:textId="77777777" w:rsidR="000D1ED1" w:rsidRDefault="000D1ED1" w:rsidP="00C64A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1E0A64D" w14:textId="77777777" w:rsidR="00DE1602" w:rsidRDefault="00DE1602" w:rsidP="00C64A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3258AA9F" w14:textId="77777777" w:rsidR="00A117DD" w:rsidRDefault="00A117DD" w:rsidP="00C64A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E9656A7" w14:textId="77777777" w:rsidR="00A117DD" w:rsidRDefault="00A117DD" w:rsidP="00C64A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88703AF" w14:textId="77777777" w:rsidR="00DD4CF3" w:rsidRPr="00C64AC2" w:rsidRDefault="00DD4CF3" w:rsidP="00DD4C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64AC2">
        <w:rPr>
          <w:rFonts w:ascii="Times New Roman" w:eastAsia="Times New Roman" w:hAnsi="Times New Roman" w:cs="Times New Roman"/>
          <w:sz w:val="20"/>
          <w:szCs w:val="20"/>
        </w:rPr>
        <w:t xml:space="preserve">исп. </w:t>
      </w:r>
      <w:r>
        <w:rPr>
          <w:rFonts w:ascii="Times New Roman" w:eastAsia="Times New Roman" w:hAnsi="Times New Roman" w:cs="Times New Roman"/>
          <w:sz w:val="20"/>
          <w:szCs w:val="20"/>
        </w:rPr>
        <w:t>Михайлов А.А.</w:t>
      </w:r>
    </w:p>
    <w:p w14:paraId="2EA52133" w14:textId="77777777" w:rsidR="00DD4CF3" w:rsidRDefault="00DD4CF3" w:rsidP="00DD4C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Тел. 9-74-02</w:t>
      </w:r>
    </w:p>
    <w:p w14:paraId="0FF76617" w14:textId="77777777" w:rsidR="00DD4CF3" w:rsidRDefault="00DD4CF3" w:rsidP="00DD4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143B8D" w14:textId="77777777" w:rsidR="00F433CA" w:rsidRDefault="00F433CA" w:rsidP="00AD0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3D56BC" w14:textId="77777777" w:rsidR="00F433CA" w:rsidRDefault="00F433CA" w:rsidP="00AD0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433CA" w:rsidSect="008F074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24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1080"/>
        </w:tabs>
        <w:ind w:left="360" w:hanging="360"/>
      </w:pPr>
      <w:rPr>
        <w:rFonts w:ascii="Tahoma" w:hAnsi="Tahoma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720" w:hanging="360"/>
      </w:pPr>
      <w:rPr>
        <w:rFonts w:ascii="OpenSymbol" w:hAnsi="OpenSymbol"/>
        <w:sz w:val="24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hanging="360"/>
      </w:pPr>
      <w:rPr>
        <w:rFonts w:ascii="OpenSymbol" w:hAnsi="OpenSymbol"/>
        <w:sz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  <w:sz w:val="24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4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  <w:sz w:val="24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4"/>
      </w:r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Times New Roman"/>
        <w:kern w:val="1"/>
        <w:sz w:val="22"/>
        <w:szCs w:val="22"/>
      </w:rPr>
    </w:lvl>
  </w:abstractNum>
  <w:abstractNum w:abstractNumId="3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</w:abstractNum>
  <w:abstractNum w:abstractNumId="4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</w:rPr>
    </w:lvl>
  </w:abstractNum>
  <w:abstractNum w:abstractNumId="5" w15:restartNumberingAfterBreak="0">
    <w:nsid w:val="006255A3"/>
    <w:multiLevelType w:val="hybridMultilevel"/>
    <w:tmpl w:val="FAA63746"/>
    <w:lvl w:ilvl="0" w:tplc="F968AE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011BA3"/>
    <w:multiLevelType w:val="hybridMultilevel"/>
    <w:tmpl w:val="DC9043B8"/>
    <w:lvl w:ilvl="0" w:tplc="4CCA5CA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36360EB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B945A1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96257F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A0A97A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9E2069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5ED20FA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CAEE89D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B68458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7" w15:restartNumberingAfterBreak="0">
    <w:nsid w:val="0B5735AF"/>
    <w:multiLevelType w:val="hybridMultilevel"/>
    <w:tmpl w:val="53D43D7A"/>
    <w:lvl w:ilvl="0" w:tplc="C83AF3F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D1AEBB2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702A966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7FB6F67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BC54875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CEE0FBD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2A6E419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EA2C5A0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4076422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8" w15:restartNumberingAfterBreak="0">
    <w:nsid w:val="0C6F3F1D"/>
    <w:multiLevelType w:val="hybridMultilevel"/>
    <w:tmpl w:val="111E02DA"/>
    <w:lvl w:ilvl="0" w:tplc="1DD27EDA">
      <w:start w:val="1"/>
      <w:numFmt w:val="decimal"/>
      <w:lvlText w:val="%1."/>
      <w:lvlJc w:val="left"/>
      <w:pPr>
        <w:ind w:left="4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  <w:rPr>
        <w:rFonts w:cs="Times New Roman"/>
      </w:rPr>
    </w:lvl>
  </w:abstractNum>
  <w:abstractNum w:abstractNumId="9" w15:restartNumberingAfterBreak="0">
    <w:nsid w:val="11243D89"/>
    <w:multiLevelType w:val="hybridMultilevel"/>
    <w:tmpl w:val="65D04B82"/>
    <w:lvl w:ilvl="0" w:tplc="D7960F5A">
      <w:start w:val="1"/>
      <w:numFmt w:val="decimal"/>
      <w:lvlText w:val="%1."/>
      <w:lvlJc w:val="left"/>
      <w:pPr>
        <w:ind w:left="5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10" w15:restartNumberingAfterBreak="0">
    <w:nsid w:val="1E0E286F"/>
    <w:multiLevelType w:val="hybridMultilevel"/>
    <w:tmpl w:val="6C5C675E"/>
    <w:lvl w:ilvl="0" w:tplc="374E10E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2CD5C31"/>
    <w:multiLevelType w:val="hybridMultilevel"/>
    <w:tmpl w:val="36E2E5A8"/>
    <w:lvl w:ilvl="0" w:tplc="00D6825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2724F2B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F042A78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21121F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E240390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1E6C2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639479E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2D3E231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C17891F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2" w15:restartNumberingAfterBreak="0">
    <w:nsid w:val="2BE364F9"/>
    <w:multiLevelType w:val="hybridMultilevel"/>
    <w:tmpl w:val="DB82C54A"/>
    <w:lvl w:ilvl="0" w:tplc="42BA5CF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19066C6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2EF6DEA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3F6A51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972866E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4940697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D934201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D422C79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6300913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13" w15:restartNumberingAfterBreak="0">
    <w:nsid w:val="2F4F2287"/>
    <w:multiLevelType w:val="hybridMultilevel"/>
    <w:tmpl w:val="8F7AD420"/>
    <w:lvl w:ilvl="0" w:tplc="7DFE1D4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663EBC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12C6AD5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923A4BB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48845C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AE2678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31CCC28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66C282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8D8DB5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4" w15:restartNumberingAfterBreak="0">
    <w:nsid w:val="322735DE"/>
    <w:multiLevelType w:val="hybridMultilevel"/>
    <w:tmpl w:val="9CA4E172"/>
    <w:lvl w:ilvl="0" w:tplc="6B6C74EE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E4298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829864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6AEAFD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72409F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12A93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7ADEF5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0D9C54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9A6CB5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5" w15:restartNumberingAfterBreak="0">
    <w:nsid w:val="32592D41"/>
    <w:multiLevelType w:val="hybridMultilevel"/>
    <w:tmpl w:val="AE52EEE4"/>
    <w:lvl w:ilvl="0" w:tplc="367EF8C2">
      <w:start w:val="7"/>
      <w:numFmt w:val="decimal"/>
      <w:lvlText w:val="%1"/>
      <w:lvlJc w:val="left"/>
      <w:pPr>
        <w:ind w:left="453" w:hanging="360"/>
      </w:pPr>
      <w:rPr>
        <w:rFonts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  <w:rPr>
        <w:rFonts w:cs="Times New Roman"/>
      </w:rPr>
    </w:lvl>
  </w:abstractNum>
  <w:abstractNum w:abstractNumId="16" w15:restartNumberingAfterBreak="0">
    <w:nsid w:val="33EA4B33"/>
    <w:multiLevelType w:val="hybridMultilevel"/>
    <w:tmpl w:val="38B2741A"/>
    <w:lvl w:ilvl="0" w:tplc="7A0EF4F4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F0F44AE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70B2EA1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12685D3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93EC392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1F2C1B7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21C25B1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0B56283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811460A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17" w15:restartNumberingAfterBreak="0">
    <w:nsid w:val="3A120616"/>
    <w:multiLevelType w:val="hybridMultilevel"/>
    <w:tmpl w:val="4CA4BE88"/>
    <w:lvl w:ilvl="0" w:tplc="937447B4">
      <w:start w:val="1"/>
      <w:numFmt w:val="decimal"/>
      <w:lvlText w:val="%1."/>
      <w:lvlJc w:val="left"/>
      <w:pPr>
        <w:tabs>
          <w:tab w:val="num" w:pos="1449"/>
        </w:tabs>
        <w:ind w:left="1449" w:hanging="76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18" w15:restartNumberingAfterBreak="0">
    <w:nsid w:val="52695126"/>
    <w:multiLevelType w:val="hybridMultilevel"/>
    <w:tmpl w:val="0A1C4358"/>
    <w:lvl w:ilvl="0" w:tplc="8724DCF6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7E652AC"/>
    <w:multiLevelType w:val="hybridMultilevel"/>
    <w:tmpl w:val="111E02DA"/>
    <w:lvl w:ilvl="0" w:tplc="1DD27EDA">
      <w:start w:val="1"/>
      <w:numFmt w:val="decimal"/>
      <w:lvlText w:val="%1."/>
      <w:lvlJc w:val="left"/>
      <w:pPr>
        <w:ind w:left="4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  <w:rPr>
        <w:rFonts w:cs="Times New Roman"/>
      </w:rPr>
    </w:lvl>
  </w:abstractNum>
  <w:abstractNum w:abstractNumId="20" w15:restartNumberingAfterBreak="0">
    <w:nsid w:val="59DE71BC"/>
    <w:multiLevelType w:val="hybridMultilevel"/>
    <w:tmpl w:val="F402AC72"/>
    <w:lvl w:ilvl="0" w:tplc="1ECCF738">
      <w:start w:val="1"/>
      <w:numFmt w:val="bullet"/>
      <w:lvlText w:val="-"/>
      <w:lvlJc w:val="left"/>
      <w:pPr>
        <w:ind w:left="34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D414A9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9684DD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37F4EA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16484E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1DC1A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D3D642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9E8DB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FA705D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1" w15:restartNumberingAfterBreak="0">
    <w:nsid w:val="5ED14622"/>
    <w:multiLevelType w:val="hybridMultilevel"/>
    <w:tmpl w:val="7CF8D91A"/>
    <w:lvl w:ilvl="0" w:tplc="63D449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FD286B8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3EB053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9CB2D00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374E244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E8F0EF1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3698F41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9E2445D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C9CC560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2" w15:restartNumberingAfterBreak="0">
    <w:nsid w:val="6C91374E"/>
    <w:multiLevelType w:val="hybridMultilevel"/>
    <w:tmpl w:val="D9761EB2"/>
    <w:lvl w:ilvl="0" w:tplc="13B679D6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939A00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FB6032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15CA66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D6228E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7A36E7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25E8C0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28C87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AF2CCA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3" w15:restartNumberingAfterBreak="0">
    <w:nsid w:val="70972E4A"/>
    <w:multiLevelType w:val="hybridMultilevel"/>
    <w:tmpl w:val="42BC8246"/>
    <w:lvl w:ilvl="0" w:tplc="25300C4A">
      <w:start w:val="1"/>
      <w:numFmt w:val="bullet"/>
      <w:lvlText w:val="-"/>
      <w:lvlJc w:val="left"/>
      <w:pPr>
        <w:tabs>
          <w:tab w:val="num" w:pos="1077"/>
        </w:tabs>
        <w:ind w:left="1077" w:hanging="36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1325C8"/>
    <w:multiLevelType w:val="hybridMultilevel"/>
    <w:tmpl w:val="3F4C93A8"/>
    <w:lvl w:ilvl="0" w:tplc="0FB60FC6">
      <w:start w:val="2021"/>
      <w:numFmt w:val="decimal"/>
      <w:lvlText w:val="%1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B50DD0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66E2A6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0CEDE0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1CC20B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F088AA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BBE324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3249FF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6344DB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22"/>
  </w:num>
  <w:num w:numId="2">
    <w:abstractNumId w:val="20"/>
  </w:num>
  <w:num w:numId="3">
    <w:abstractNumId w:val="14"/>
  </w:num>
  <w:num w:numId="4">
    <w:abstractNumId w:val="13"/>
  </w:num>
  <w:num w:numId="5">
    <w:abstractNumId w:val="6"/>
  </w:num>
  <w:num w:numId="6">
    <w:abstractNumId w:val="21"/>
  </w:num>
  <w:num w:numId="7">
    <w:abstractNumId w:val="24"/>
  </w:num>
  <w:num w:numId="8">
    <w:abstractNumId w:val="11"/>
  </w:num>
  <w:num w:numId="9">
    <w:abstractNumId w:val="7"/>
  </w:num>
  <w:num w:numId="10">
    <w:abstractNumId w:val="12"/>
  </w:num>
  <w:num w:numId="11">
    <w:abstractNumId w:val="16"/>
  </w:num>
  <w:num w:numId="12">
    <w:abstractNumId w:val="1"/>
  </w:num>
  <w:num w:numId="13">
    <w:abstractNumId w:val="4"/>
  </w:num>
  <w:num w:numId="14">
    <w:abstractNumId w:val="0"/>
  </w:num>
  <w:num w:numId="15">
    <w:abstractNumId w:val="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9"/>
  </w:num>
  <w:num w:numId="23">
    <w:abstractNumId w:val="8"/>
  </w:num>
  <w:num w:numId="24">
    <w:abstractNumId w:val="1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AC2"/>
    <w:rsid w:val="00004BF1"/>
    <w:rsid w:val="000103D6"/>
    <w:rsid w:val="00013D53"/>
    <w:rsid w:val="00020FC3"/>
    <w:rsid w:val="00026B4F"/>
    <w:rsid w:val="0002796E"/>
    <w:rsid w:val="00036AE5"/>
    <w:rsid w:val="000502D7"/>
    <w:rsid w:val="00051145"/>
    <w:rsid w:val="000526B3"/>
    <w:rsid w:val="00055FB6"/>
    <w:rsid w:val="00064A4C"/>
    <w:rsid w:val="00081803"/>
    <w:rsid w:val="00082555"/>
    <w:rsid w:val="000B275C"/>
    <w:rsid w:val="000B7834"/>
    <w:rsid w:val="000C124A"/>
    <w:rsid w:val="000D1997"/>
    <w:rsid w:val="000D1ED1"/>
    <w:rsid w:val="000D206E"/>
    <w:rsid w:val="000D2227"/>
    <w:rsid w:val="000E2400"/>
    <w:rsid w:val="00103F93"/>
    <w:rsid w:val="0010605C"/>
    <w:rsid w:val="0011383B"/>
    <w:rsid w:val="001144CD"/>
    <w:rsid w:val="001172D6"/>
    <w:rsid w:val="00151981"/>
    <w:rsid w:val="00185412"/>
    <w:rsid w:val="00191828"/>
    <w:rsid w:val="00194929"/>
    <w:rsid w:val="001A3EC1"/>
    <w:rsid w:val="001B052F"/>
    <w:rsid w:val="001C1D99"/>
    <w:rsid w:val="001C7337"/>
    <w:rsid w:val="001C767D"/>
    <w:rsid w:val="001D08CA"/>
    <w:rsid w:val="001D143A"/>
    <w:rsid w:val="001D308E"/>
    <w:rsid w:val="001D336A"/>
    <w:rsid w:val="00201D96"/>
    <w:rsid w:val="00211879"/>
    <w:rsid w:val="00221D72"/>
    <w:rsid w:val="0025167B"/>
    <w:rsid w:val="0025253A"/>
    <w:rsid w:val="00253C3E"/>
    <w:rsid w:val="00260AC2"/>
    <w:rsid w:val="00281165"/>
    <w:rsid w:val="002926B6"/>
    <w:rsid w:val="00294A36"/>
    <w:rsid w:val="002A540D"/>
    <w:rsid w:val="002C2BAB"/>
    <w:rsid w:val="002C4641"/>
    <w:rsid w:val="002D22C0"/>
    <w:rsid w:val="002D3B94"/>
    <w:rsid w:val="002E066A"/>
    <w:rsid w:val="002F42BF"/>
    <w:rsid w:val="002F547D"/>
    <w:rsid w:val="00304075"/>
    <w:rsid w:val="0031012E"/>
    <w:rsid w:val="003160AB"/>
    <w:rsid w:val="00322782"/>
    <w:rsid w:val="00322D92"/>
    <w:rsid w:val="00331C0C"/>
    <w:rsid w:val="00351136"/>
    <w:rsid w:val="003516A9"/>
    <w:rsid w:val="00363D0F"/>
    <w:rsid w:val="00371496"/>
    <w:rsid w:val="003841F0"/>
    <w:rsid w:val="00387D92"/>
    <w:rsid w:val="003965D4"/>
    <w:rsid w:val="003B0D3F"/>
    <w:rsid w:val="003D1262"/>
    <w:rsid w:val="003D689C"/>
    <w:rsid w:val="003D6C9D"/>
    <w:rsid w:val="003E152C"/>
    <w:rsid w:val="003E1933"/>
    <w:rsid w:val="003E6820"/>
    <w:rsid w:val="003F6CBC"/>
    <w:rsid w:val="00416EC0"/>
    <w:rsid w:val="00421A46"/>
    <w:rsid w:val="00422904"/>
    <w:rsid w:val="004264C9"/>
    <w:rsid w:val="00437712"/>
    <w:rsid w:val="00450133"/>
    <w:rsid w:val="00450F99"/>
    <w:rsid w:val="0047607C"/>
    <w:rsid w:val="00477CEB"/>
    <w:rsid w:val="00483DD3"/>
    <w:rsid w:val="004A1A73"/>
    <w:rsid w:val="004B453E"/>
    <w:rsid w:val="004C23CB"/>
    <w:rsid w:val="004C4AC8"/>
    <w:rsid w:val="004D3D85"/>
    <w:rsid w:val="004E0F21"/>
    <w:rsid w:val="004E401A"/>
    <w:rsid w:val="004F1C2A"/>
    <w:rsid w:val="004F4ED9"/>
    <w:rsid w:val="00504FEE"/>
    <w:rsid w:val="005179A6"/>
    <w:rsid w:val="00520B8B"/>
    <w:rsid w:val="00522872"/>
    <w:rsid w:val="00527B97"/>
    <w:rsid w:val="00531383"/>
    <w:rsid w:val="005337C3"/>
    <w:rsid w:val="0053554B"/>
    <w:rsid w:val="00556CCC"/>
    <w:rsid w:val="005665CB"/>
    <w:rsid w:val="00584214"/>
    <w:rsid w:val="00587392"/>
    <w:rsid w:val="0059074B"/>
    <w:rsid w:val="00597141"/>
    <w:rsid w:val="005A22EC"/>
    <w:rsid w:val="005C1423"/>
    <w:rsid w:val="005D137E"/>
    <w:rsid w:val="005D6912"/>
    <w:rsid w:val="005F6F79"/>
    <w:rsid w:val="00600A97"/>
    <w:rsid w:val="00613C18"/>
    <w:rsid w:val="00620E84"/>
    <w:rsid w:val="0062138D"/>
    <w:rsid w:val="006228F1"/>
    <w:rsid w:val="00635EEA"/>
    <w:rsid w:val="006516CE"/>
    <w:rsid w:val="00657B0E"/>
    <w:rsid w:val="00673348"/>
    <w:rsid w:val="00674AF0"/>
    <w:rsid w:val="006779B0"/>
    <w:rsid w:val="006A0393"/>
    <w:rsid w:val="006A76FD"/>
    <w:rsid w:val="006B7252"/>
    <w:rsid w:val="006C063C"/>
    <w:rsid w:val="006D0F2D"/>
    <w:rsid w:val="006F5707"/>
    <w:rsid w:val="006F686C"/>
    <w:rsid w:val="00703BEB"/>
    <w:rsid w:val="0071506A"/>
    <w:rsid w:val="00721E55"/>
    <w:rsid w:val="00722F1E"/>
    <w:rsid w:val="007440D2"/>
    <w:rsid w:val="0075030C"/>
    <w:rsid w:val="00751EE2"/>
    <w:rsid w:val="00754174"/>
    <w:rsid w:val="00755C2C"/>
    <w:rsid w:val="0075648F"/>
    <w:rsid w:val="0075679E"/>
    <w:rsid w:val="00767FFE"/>
    <w:rsid w:val="00771C3E"/>
    <w:rsid w:val="007841AB"/>
    <w:rsid w:val="007A1630"/>
    <w:rsid w:val="007A28DB"/>
    <w:rsid w:val="007C5F5A"/>
    <w:rsid w:val="007E3EAE"/>
    <w:rsid w:val="007F05DA"/>
    <w:rsid w:val="007F20C3"/>
    <w:rsid w:val="008108CB"/>
    <w:rsid w:val="00810D5F"/>
    <w:rsid w:val="00810F45"/>
    <w:rsid w:val="00854968"/>
    <w:rsid w:val="00862A8C"/>
    <w:rsid w:val="00866427"/>
    <w:rsid w:val="00877341"/>
    <w:rsid w:val="00881E7B"/>
    <w:rsid w:val="008A36B3"/>
    <w:rsid w:val="008B480D"/>
    <w:rsid w:val="008C2BD5"/>
    <w:rsid w:val="008C5747"/>
    <w:rsid w:val="008D3024"/>
    <w:rsid w:val="008E5E6E"/>
    <w:rsid w:val="008E6B7E"/>
    <w:rsid w:val="008F0740"/>
    <w:rsid w:val="008F0C2E"/>
    <w:rsid w:val="008F425B"/>
    <w:rsid w:val="008F5FB8"/>
    <w:rsid w:val="0090279C"/>
    <w:rsid w:val="009068AA"/>
    <w:rsid w:val="00911207"/>
    <w:rsid w:val="009169DF"/>
    <w:rsid w:val="009302D2"/>
    <w:rsid w:val="00937551"/>
    <w:rsid w:val="00947305"/>
    <w:rsid w:val="00966404"/>
    <w:rsid w:val="00966652"/>
    <w:rsid w:val="00983AFB"/>
    <w:rsid w:val="0098421B"/>
    <w:rsid w:val="009971E6"/>
    <w:rsid w:val="009A02B2"/>
    <w:rsid w:val="009A27B3"/>
    <w:rsid w:val="009A68E7"/>
    <w:rsid w:val="009B30AC"/>
    <w:rsid w:val="009B328A"/>
    <w:rsid w:val="009B38D0"/>
    <w:rsid w:val="009B53B6"/>
    <w:rsid w:val="009D42E3"/>
    <w:rsid w:val="009E4021"/>
    <w:rsid w:val="009F5600"/>
    <w:rsid w:val="00A037C4"/>
    <w:rsid w:val="00A10C23"/>
    <w:rsid w:val="00A117DD"/>
    <w:rsid w:val="00A14AF6"/>
    <w:rsid w:val="00A42E31"/>
    <w:rsid w:val="00A51026"/>
    <w:rsid w:val="00A6421E"/>
    <w:rsid w:val="00A64253"/>
    <w:rsid w:val="00A65B87"/>
    <w:rsid w:val="00A761C5"/>
    <w:rsid w:val="00A874D6"/>
    <w:rsid w:val="00AA7FE3"/>
    <w:rsid w:val="00AB30ED"/>
    <w:rsid w:val="00AC1155"/>
    <w:rsid w:val="00AC3B5D"/>
    <w:rsid w:val="00AC6770"/>
    <w:rsid w:val="00AC7F45"/>
    <w:rsid w:val="00AD063B"/>
    <w:rsid w:val="00AF197A"/>
    <w:rsid w:val="00B012A6"/>
    <w:rsid w:val="00B15FF7"/>
    <w:rsid w:val="00B17BCB"/>
    <w:rsid w:val="00B42FAD"/>
    <w:rsid w:val="00B6091D"/>
    <w:rsid w:val="00B72295"/>
    <w:rsid w:val="00B7459B"/>
    <w:rsid w:val="00B756E6"/>
    <w:rsid w:val="00B92586"/>
    <w:rsid w:val="00BB4506"/>
    <w:rsid w:val="00BB69A9"/>
    <w:rsid w:val="00BD6280"/>
    <w:rsid w:val="00BE028D"/>
    <w:rsid w:val="00C05C9E"/>
    <w:rsid w:val="00C164D4"/>
    <w:rsid w:val="00C20CC0"/>
    <w:rsid w:val="00C20D4F"/>
    <w:rsid w:val="00C36604"/>
    <w:rsid w:val="00C406F2"/>
    <w:rsid w:val="00C42D3B"/>
    <w:rsid w:val="00C53A1C"/>
    <w:rsid w:val="00C61EDF"/>
    <w:rsid w:val="00C64AA5"/>
    <w:rsid w:val="00C64AC2"/>
    <w:rsid w:val="00C6527D"/>
    <w:rsid w:val="00C70CC4"/>
    <w:rsid w:val="00C775FD"/>
    <w:rsid w:val="00C91406"/>
    <w:rsid w:val="00C96886"/>
    <w:rsid w:val="00CA7D8C"/>
    <w:rsid w:val="00CD39BF"/>
    <w:rsid w:val="00CD5A0F"/>
    <w:rsid w:val="00CE3602"/>
    <w:rsid w:val="00CF3D1E"/>
    <w:rsid w:val="00CF60B8"/>
    <w:rsid w:val="00D07D9B"/>
    <w:rsid w:val="00D12BB5"/>
    <w:rsid w:val="00D25B54"/>
    <w:rsid w:val="00D31102"/>
    <w:rsid w:val="00D46B62"/>
    <w:rsid w:val="00D72835"/>
    <w:rsid w:val="00D737CD"/>
    <w:rsid w:val="00D80C55"/>
    <w:rsid w:val="00D8349F"/>
    <w:rsid w:val="00D94CFA"/>
    <w:rsid w:val="00DA24C4"/>
    <w:rsid w:val="00DB5BFA"/>
    <w:rsid w:val="00DD4CF3"/>
    <w:rsid w:val="00DD624D"/>
    <w:rsid w:val="00DE0824"/>
    <w:rsid w:val="00DE1602"/>
    <w:rsid w:val="00DE53B9"/>
    <w:rsid w:val="00DF2EFD"/>
    <w:rsid w:val="00DF7299"/>
    <w:rsid w:val="00E012E7"/>
    <w:rsid w:val="00E0405A"/>
    <w:rsid w:val="00E20564"/>
    <w:rsid w:val="00E21227"/>
    <w:rsid w:val="00E2444A"/>
    <w:rsid w:val="00E46E82"/>
    <w:rsid w:val="00E5038F"/>
    <w:rsid w:val="00E646B4"/>
    <w:rsid w:val="00E70E85"/>
    <w:rsid w:val="00E758CA"/>
    <w:rsid w:val="00E921F6"/>
    <w:rsid w:val="00EA3338"/>
    <w:rsid w:val="00EB7108"/>
    <w:rsid w:val="00EB772B"/>
    <w:rsid w:val="00ED0024"/>
    <w:rsid w:val="00F03212"/>
    <w:rsid w:val="00F1111A"/>
    <w:rsid w:val="00F154A1"/>
    <w:rsid w:val="00F21015"/>
    <w:rsid w:val="00F31D1D"/>
    <w:rsid w:val="00F3552E"/>
    <w:rsid w:val="00F40E58"/>
    <w:rsid w:val="00F433CA"/>
    <w:rsid w:val="00F46201"/>
    <w:rsid w:val="00F54CF9"/>
    <w:rsid w:val="00F62AE7"/>
    <w:rsid w:val="00F64220"/>
    <w:rsid w:val="00F65A6B"/>
    <w:rsid w:val="00F76CBF"/>
    <w:rsid w:val="00F85D33"/>
    <w:rsid w:val="00F86191"/>
    <w:rsid w:val="00F86424"/>
    <w:rsid w:val="00FA5417"/>
    <w:rsid w:val="00FA5DF7"/>
    <w:rsid w:val="00FB2E1E"/>
    <w:rsid w:val="00FC2A08"/>
    <w:rsid w:val="00FC58ED"/>
    <w:rsid w:val="00FF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7637"/>
  <w15:docId w15:val="{4BC17E29-5B22-4B97-A822-D53FA72E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872"/>
  </w:style>
  <w:style w:type="paragraph" w:styleId="1">
    <w:name w:val="heading 1"/>
    <w:basedOn w:val="a"/>
    <w:next w:val="a"/>
    <w:link w:val="10"/>
    <w:uiPriority w:val="99"/>
    <w:qFormat/>
    <w:rsid w:val="001B052F"/>
    <w:pPr>
      <w:keepNext/>
      <w:keepLines/>
      <w:spacing w:after="35" w:line="259" w:lineRule="auto"/>
      <w:ind w:right="65"/>
      <w:jc w:val="center"/>
      <w:outlineLvl w:val="0"/>
    </w:pPr>
    <w:rPr>
      <w:rFonts w:ascii="Times New Roman" w:eastAsia="Times New Roman" w:hAnsi="Times New Roman" w:cs="Times New Roman"/>
      <w:b/>
      <w:color w:val="00000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C767D"/>
    <w:pPr>
      <w:keepNext/>
      <w:keepLines/>
      <w:spacing w:after="0" w:line="269" w:lineRule="auto"/>
      <w:ind w:left="10" w:right="6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Cs w:val="20"/>
    </w:rPr>
  </w:style>
  <w:style w:type="paragraph" w:styleId="3">
    <w:name w:val="heading 3"/>
    <w:aliases w:val="Знак"/>
    <w:basedOn w:val="a"/>
    <w:next w:val="a"/>
    <w:link w:val="30"/>
    <w:uiPriority w:val="99"/>
    <w:qFormat/>
    <w:rsid w:val="001B052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1B05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052F"/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20">
    <w:name w:val="Заголовок 2 Знак"/>
    <w:basedOn w:val="a0"/>
    <w:link w:val="2"/>
    <w:uiPriority w:val="99"/>
    <w:rsid w:val="001C767D"/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30">
    <w:name w:val="Заголовок 3 Знак"/>
    <w:aliases w:val="Знак Знак1"/>
    <w:basedOn w:val="a0"/>
    <w:link w:val="3"/>
    <w:uiPriority w:val="99"/>
    <w:rsid w:val="001B052F"/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1B052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6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AC2"/>
    <w:rPr>
      <w:rFonts w:ascii="Tahoma" w:hAnsi="Tahoma" w:cs="Tahoma"/>
      <w:sz w:val="16"/>
      <w:szCs w:val="16"/>
    </w:rPr>
  </w:style>
  <w:style w:type="paragraph" w:styleId="a5">
    <w:name w:val="Normal (Web)"/>
    <w:aliases w:val="Маркированный 2,Обычный (Web) Знак Знак"/>
    <w:basedOn w:val="a"/>
    <w:link w:val="a6"/>
    <w:uiPriority w:val="99"/>
    <w:unhideWhenUsed/>
    <w:rsid w:val="00CF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Интернет) Знак"/>
    <w:aliases w:val="Маркированный 2 Знак,Обычный (Web) Знак Знак Знак"/>
    <w:link w:val="a5"/>
    <w:uiPriority w:val="99"/>
    <w:locked/>
    <w:rsid w:val="001B052F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uiPriority w:val="99"/>
    <w:rsid w:val="001B052F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link w:val="a8"/>
    <w:uiPriority w:val="99"/>
    <w:qFormat/>
    <w:rsid w:val="001B052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99"/>
    <w:locked/>
    <w:rsid w:val="001B052F"/>
    <w:rPr>
      <w:rFonts w:ascii="Calibri" w:eastAsia="Times New Roman" w:hAnsi="Calibri" w:cs="Times New Roman"/>
    </w:rPr>
  </w:style>
  <w:style w:type="character" w:customStyle="1" w:styleId="0pt">
    <w:name w:val="Основной текст + Интервал 0 pt"/>
    <w:uiPriority w:val="99"/>
    <w:rsid w:val="001B052F"/>
    <w:rPr>
      <w:rFonts w:ascii="Times New Roman" w:hAnsi="Times New Roman"/>
      <w:color w:val="000000"/>
      <w:spacing w:val="5"/>
      <w:w w:val="100"/>
      <w:position w:val="0"/>
      <w:sz w:val="21"/>
      <w:u w:val="none"/>
      <w:shd w:val="clear" w:color="auto" w:fill="FFFFFF"/>
      <w:lang w:val="ru-RU"/>
    </w:rPr>
  </w:style>
  <w:style w:type="paragraph" w:customStyle="1" w:styleId="Style18">
    <w:name w:val="Style18"/>
    <w:basedOn w:val="a"/>
    <w:uiPriority w:val="99"/>
    <w:rsid w:val="001B052F"/>
    <w:pPr>
      <w:widowControl w:val="0"/>
      <w:autoSpaceDE w:val="0"/>
      <w:autoSpaceDN w:val="0"/>
      <w:adjustRightInd w:val="0"/>
      <w:spacing w:after="0" w:line="252" w:lineRule="exact"/>
      <w:ind w:firstLine="295"/>
    </w:pPr>
    <w:rPr>
      <w:rFonts w:ascii="Arial" w:eastAsia="Times New Roman" w:hAnsi="Arial" w:cs="Arial"/>
      <w:sz w:val="24"/>
      <w:szCs w:val="24"/>
    </w:rPr>
  </w:style>
  <w:style w:type="character" w:customStyle="1" w:styleId="FontStyle32">
    <w:name w:val="Font Style32"/>
    <w:uiPriority w:val="99"/>
    <w:rsid w:val="001B052F"/>
    <w:rPr>
      <w:rFonts w:ascii="Arial" w:hAnsi="Arial"/>
      <w:sz w:val="20"/>
    </w:rPr>
  </w:style>
  <w:style w:type="paragraph" w:customStyle="1" w:styleId="ConsNormal">
    <w:name w:val="ConsNormal"/>
    <w:uiPriority w:val="99"/>
    <w:rsid w:val="001B05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</w:rPr>
  </w:style>
  <w:style w:type="paragraph" w:styleId="a9">
    <w:name w:val="Body Text"/>
    <w:basedOn w:val="a"/>
    <w:link w:val="aa"/>
    <w:uiPriority w:val="99"/>
    <w:rsid w:val="001B052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1B052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B05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Attribute484">
    <w:name w:val="CharAttribute484"/>
    <w:uiPriority w:val="99"/>
    <w:rsid w:val="001B052F"/>
    <w:rPr>
      <w:rFonts w:ascii="Times New Roman" w:eastAsia="Times New Roman"/>
      <w:i/>
      <w:sz w:val="28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1B052F"/>
    <w:rPr>
      <w:rFonts w:ascii="Arial" w:eastAsia="Times New Roman" w:hAnsi="Arial" w:cs="Times New Roman"/>
      <w:kern w:val="1"/>
      <w:sz w:val="24"/>
      <w:szCs w:val="24"/>
      <w:lang w:eastAsia="ar-SA"/>
    </w:rPr>
  </w:style>
  <w:style w:type="paragraph" w:styleId="ac">
    <w:name w:val="header"/>
    <w:basedOn w:val="a"/>
    <w:link w:val="ab"/>
    <w:uiPriority w:val="99"/>
    <w:semiHidden/>
    <w:rsid w:val="001B052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Times New Roman" w:hAnsi="Arial" w:cs="Times New Roman"/>
      <w:kern w:val="1"/>
      <w:sz w:val="24"/>
      <w:szCs w:val="24"/>
      <w:lang w:eastAsia="ar-SA"/>
    </w:rPr>
  </w:style>
  <w:style w:type="paragraph" w:styleId="ad">
    <w:name w:val="Body Text Indent"/>
    <w:basedOn w:val="a"/>
    <w:link w:val="ae"/>
    <w:uiPriority w:val="99"/>
    <w:rsid w:val="001B052F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1B052F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f">
    <w:name w:val="List"/>
    <w:basedOn w:val="a"/>
    <w:uiPriority w:val="99"/>
    <w:rsid w:val="001B052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uiPriority w:val="99"/>
    <w:rsid w:val="001B052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List Continue 2"/>
    <w:basedOn w:val="a"/>
    <w:uiPriority w:val="99"/>
    <w:rsid w:val="001B052F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Date"/>
    <w:basedOn w:val="a"/>
    <w:next w:val="a"/>
    <w:link w:val="af1"/>
    <w:uiPriority w:val="99"/>
    <w:rsid w:val="001B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Дата Знак"/>
    <w:basedOn w:val="a0"/>
    <w:link w:val="af0"/>
    <w:uiPriority w:val="99"/>
    <w:rsid w:val="001B052F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uiPriority w:val="99"/>
    <w:rsid w:val="001B052F"/>
    <w:rPr>
      <w:rFonts w:ascii="Tahoma" w:hAnsi="Tahoma"/>
      <w:sz w:val="24"/>
    </w:rPr>
  </w:style>
  <w:style w:type="character" w:customStyle="1" w:styleId="WW8Num1z1">
    <w:name w:val="WW8Num1z1"/>
    <w:uiPriority w:val="99"/>
    <w:rsid w:val="001B052F"/>
    <w:rPr>
      <w:rFonts w:ascii="OpenSymbol" w:hAnsi="OpenSymbol"/>
      <w:sz w:val="24"/>
    </w:rPr>
  </w:style>
  <w:style w:type="character" w:customStyle="1" w:styleId="WW8Num1z3">
    <w:name w:val="WW8Num1z3"/>
    <w:uiPriority w:val="99"/>
    <w:rsid w:val="001B052F"/>
    <w:rPr>
      <w:rFonts w:ascii="Symbol" w:hAnsi="Symbol"/>
      <w:sz w:val="24"/>
    </w:rPr>
  </w:style>
  <w:style w:type="character" w:customStyle="1" w:styleId="WW8Num2z0">
    <w:name w:val="WW8Num2z0"/>
    <w:uiPriority w:val="99"/>
    <w:rsid w:val="001B052F"/>
    <w:rPr>
      <w:rFonts w:ascii="Tahoma" w:hAnsi="Tahoma"/>
      <w:sz w:val="24"/>
    </w:rPr>
  </w:style>
  <w:style w:type="character" w:customStyle="1" w:styleId="WW8Num2z1">
    <w:name w:val="WW8Num2z1"/>
    <w:uiPriority w:val="99"/>
    <w:rsid w:val="001B052F"/>
    <w:rPr>
      <w:rFonts w:ascii="OpenSymbol" w:hAnsi="OpenSymbol"/>
      <w:sz w:val="24"/>
    </w:rPr>
  </w:style>
  <w:style w:type="character" w:customStyle="1" w:styleId="WW8Num2z3">
    <w:name w:val="WW8Num2z3"/>
    <w:uiPriority w:val="99"/>
    <w:rsid w:val="001B052F"/>
    <w:rPr>
      <w:rFonts w:ascii="Symbol" w:hAnsi="Symbol"/>
      <w:sz w:val="24"/>
    </w:rPr>
  </w:style>
  <w:style w:type="character" w:customStyle="1" w:styleId="WW8Num3z0">
    <w:name w:val="WW8Num3z0"/>
    <w:uiPriority w:val="99"/>
    <w:rsid w:val="001B052F"/>
    <w:rPr>
      <w:sz w:val="24"/>
    </w:rPr>
  </w:style>
  <w:style w:type="character" w:customStyle="1" w:styleId="WW8Num4z1">
    <w:name w:val="WW8Num4z1"/>
    <w:uiPriority w:val="99"/>
    <w:rsid w:val="001B052F"/>
    <w:rPr>
      <w:sz w:val="24"/>
    </w:rPr>
  </w:style>
  <w:style w:type="character" w:customStyle="1" w:styleId="WW8Num5z0">
    <w:name w:val="WW8Num5z0"/>
    <w:uiPriority w:val="99"/>
    <w:rsid w:val="001B052F"/>
    <w:rPr>
      <w:sz w:val="24"/>
    </w:rPr>
  </w:style>
  <w:style w:type="character" w:customStyle="1" w:styleId="WW8Num6z0">
    <w:name w:val="WW8Num6z0"/>
    <w:uiPriority w:val="99"/>
    <w:rsid w:val="001B052F"/>
    <w:rPr>
      <w:sz w:val="24"/>
    </w:rPr>
  </w:style>
  <w:style w:type="character" w:customStyle="1" w:styleId="WW8Num7z0">
    <w:name w:val="WW8Num7z0"/>
    <w:uiPriority w:val="99"/>
    <w:rsid w:val="001B052F"/>
    <w:rPr>
      <w:rFonts w:ascii="Arial" w:eastAsia="Times New Roman" w:hAnsi="Arial"/>
      <w:color w:val="auto"/>
      <w:kern w:val="1"/>
      <w:sz w:val="22"/>
      <w:lang w:val="ru-RU" w:eastAsia="ar-SA" w:bidi="ar-SA"/>
    </w:rPr>
  </w:style>
  <w:style w:type="character" w:customStyle="1" w:styleId="WW8Num8z0">
    <w:name w:val="WW8Num8z0"/>
    <w:uiPriority w:val="99"/>
    <w:rsid w:val="001B052F"/>
    <w:rPr>
      <w:rFonts w:ascii="Tahoma" w:hAnsi="Tahoma"/>
      <w:sz w:val="24"/>
    </w:rPr>
  </w:style>
  <w:style w:type="character" w:customStyle="1" w:styleId="WW8Num9z0">
    <w:name w:val="WW8Num9z0"/>
    <w:uiPriority w:val="99"/>
    <w:rsid w:val="001B052F"/>
    <w:rPr>
      <w:rFonts w:ascii="Tahoma" w:hAnsi="Tahoma"/>
      <w:sz w:val="24"/>
    </w:rPr>
  </w:style>
  <w:style w:type="character" w:customStyle="1" w:styleId="WW8Num10z0">
    <w:name w:val="WW8Num10z0"/>
    <w:uiPriority w:val="99"/>
    <w:rsid w:val="001B052F"/>
    <w:rPr>
      <w:sz w:val="24"/>
    </w:rPr>
  </w:style>
  <w:style w:type="character" w:customStyle="1" w:styleId="WW8Num11z0">
    <w:name w:val="WW8Num11z0"/>
    <w:uiPriority w:val="99"/>
    <w:rsid w:val="001B052F"/>
    <w:rPr>
      <w:sz w:val="24"/>
    </w:rPr>
  </w:style>
  <w:style w:type="character" w:customStyle="1" w:styleId="WW8Num13z0">
    <w:name w:val="WW8Num13z0"/>
    <w:uiPriority w:val="99"/>
    <w:rsid w:val="001B052F"/>
    <w:rPr>
      <w:rFonts w:ascii="Arial" w:eastAsia="Times New Roman" w:hAnsi="Arial"/>
      <w:color w:val="auto"/>
      <w:kern w:val="1"/>
      <w:sz w:val="22"/>
      <w:lang w:val="ru-RU" w:eastAsia="ar-SA" w:bidi="ar-SA"/>
    </w:rPr>
  </w:style>
  <w:style w:type="character" w:customStyle="1" w:styleId="WW8Num14z0">
    <w:name w:val="WW8Num14z0"/>
    <w:uiPriority w:val="99"/>
    <w:rsid w:val="001B052F"/>
    <w:rPr>
      <w:sz w:val="24"/>
    </w:rPr>
  </w:style>
  <w:style w:type="character" w:customStyle="1" w:styleId="WW8Num15z0">
    <w:name w:val="WW8Num15z0"/>
    <w:uiPriority w:val="99"/>
    <w:rsid w:val="001B052F"/>
    <w:rPr>
      <w:sz w:val="24"/>
    </w:rPr>
  </w:style>
  <w:style w:type="character" w:customStyle="1" w:styleId="31">
    <w:name w:val="Основной шрифт абзаца3"/>
    <w:uiPriority w:val="99"/>
    <w:rsid w:val="001B052F"/>
  </w:style>
  <w:style w:type="character" w:customStyle="1" w:styleId="WW8Num8z1">
    <w:name w:val="WW8Num8z1"/>
    <w:uiPriority w:val="99"/>
    <w:rsid w:val="001B052F"/>
    <w:rPr>
      <w:rFonts w:ascii="OpenSymbol" w:hAnsi="OpenSymbol"/>
      <w:sz w:val="24"/>
    </w:rPr>
  </w:style>
  <w:style w:type="character" w:customStyle="1" w:styleId="WW8Num8z3">
    <w:name w:val="WW8Num8z3"/>
    <w:uiPriority w:val="99"/>
    <w:rsid w:val="001B052F"/>
    <w:rPr>
      <w:rFonts w:ascii="Symbol" w:hAnsi="Symbol"/>
      <w:sz w:val="24"/>
    </w:rPr>
  </w:style>
  <w:style w:type="character" w:customStyle="1" w:styleId="WW8Num9z1">
    <w:name w:val="WW8Num9z1"/>
    <w:uiPriority w:val="99"/>
    <w:rsid w:val="001B052F"/>
    <w:rPr>
      <w:rFonts w:ascii="OpenSymbol" w:hAnsi="OpenSymbol"/>
      <w:sz w:val="24"/>
    </w:rPr>
  </w:style>
  <w:style w:type="character" w:customStyle="1" w:styleId="WW8Num9z3">
    <w:name w:val="WW8Num9z3"/>
    <w:uiPriority w:val="99"/>
    <w:rsid w:val="001B052F"/>
    <w:rPr>
      <w:rFonts w:ascii="Symbol" w:hAnsi="Symbol"/>
      <w:sz w:val="24"/>
    </w:rPr>
  </w:style>
  <w:style w:type="character" w:customStyle="1" w:styleId="WW8Num12z0">
    <w:name w:val="WW8Num12z0"/>
    <w:uiPriority w:val="99"/>
    <w:rsid w:val="001B052F"/>
    <w:rPr>
      <w:sz w:val="24"/>
    </w:rPr>
  </w:style>
  <w:style w:type="character" w:customStyle="1" w:styleId="23">
    <w:name w:val="Основной шрифт абзаца2"/>
    <w:uiPriority w:val="99"/>
    <w:rsid w:val="001B052F"/>
  </w:style>
  <w:style w:type="character" w:customStyle="1" w:styleId="WW8Num22z0">
    <w:name w:val="WW8Num22z0"/>
    <w:uiPriority w:val="99"/>
    <w:rsid w:val="001B052F"/>
    <w:rPr>
      <w:rFonts w:ascii="Symbol" w:hAnsi="Symbol"/>
    </w:rPr>
  </w:style>
  <w:style w:type="character" w:customStyle="1" w:styleId="WW8Num22z1">
    <w:name w:val="WW8Num22z1"/>
    <w:uiPriority w:val="99"/>
    <w:rsid w:val="001B052F"/>
    <w:rPr>
      <w:rFonts w:ascii="Courier New" w:hAnsi="Courier New"/>
    </w:rPr>
  </w:style>
  <w:style w:type="character" w:customStyle="1" w:styleId="WW8Num22z2">
    <w:name w:val="WW8Num22z2"/>
    <w:uiPriority w:val="99"/>
    <w:rsid w:val="001B052F"/>
    <w:rPr>
      <w:rFonts w:ascii="Wingdings" w:hAnsi="Wingdings"/>
    </w:rPr>
  </w:style>
  <w:style w:type="character" w:customStyle="1" w:styleId="WW8Num28z0">
    <w:name w:val="WW8Num28z0"/>
    <w:uiPriority w:val="99"/>
    <w:rsid w:val="001B052F"/>
    <w:rPr>
      <w:rFonts w:ascii="Symbol" w:hAnsi="Symbol"/>
    </w:rPr>
  </w:style>
  <w:style w:type="character" w:customStyle="1" w:styleId="WW8Num28z1">
    <w:name w:val="WW8Num28z1"/>
    <w:uiPriority w:val="99"/>
    <w:rsid w:val="001B052F"/>
    <w:rPr>
      <w:rFonts w:ascii="Courier New" w:hAnsi="Courier New"/>
    </w:rPr>
  </w:style>
  <w:style w:type="character" w:customStyle="1" w:styleId="WW8Num28z2">
    <w:name w:val="WW8Num28z2"/>
    <w:uiPriority w:val="99"/>
    <w:rsid w:val="001B052F"/>
    <w:rPr>
      <w:rFonts w:ascii="Wingdings" w:hAnsi="Wingdings"/>
    </w:rPr>
  </w:style>
  <w:style w:type="character" w:customStyle="1" w:styleId="WW8Num32z0">
    <w:name w:val="WW8Num32z0"/>
    <w:uiPriority w:val="99"/>
    <w:rsid w:val="001B052F"/>
    <w:rPr>
      <w:rFonts w:ascii="Symbol" w:hAnsi="Symbol"/>
    </w:rPr>
  </w:style>
  <w:style w:type="character" w:customStyle="1" w:styleId="WW8Num32z1">
    <w:name w:val="WW8Num32z1"/>
    <w:uiPriority w:val="99"/>
    <w:rsid w:val="001B052F"/>
    <w:rPr>
      <w:rFonts w:ascii="Courier New" w:hAnsi="Courier New"/>
    </w:rPr>
  </w:style>
  <w:style w:type="character" w:customStyle="1" w:styleId="WW8Num32z2">
    <w:name w:val="WW8Num32z2"/>
    <w:uiPriority w:val="99"/>
    <w:rsid w:val="001B052F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1B052F"/>
  </w:style>
  <w:style w:type="character" w:customStyle="1" w:styleId="af2">
    <w:name w:val="Символ нумерации"/>
    <w:uiPriority w:val="99"/>
    <w:rsid w:val="001B052F"/>
    <w:rPr>
      <w:sz w:val="24"/>
    </w:rPr>
  </w:style>
  <w:style w:type="character" w:customStyle="1" w:styleId="af3">
    <w:name w:val="Маркеры списка"/>
    <w:uiPriority w:val="99"/>
    <w:rsid w:val="001B052F"/>
    <w:rPr>
      <w:rFonts w:ascii="OpenSymbol" w:eastAsia="Times New Roman" w:hAnsi="OpenSymbol"/>
      <w:sz w:val="24"/>
    </w:rPr>
  </w:style>
  <w:style w:type="character" w:customStyle="1" w:styleId="RTFNum21">
    <w:name w:val="RTF_Num 2 1"/>
    <w:uiPriority w:val="99"/>
    <w:rsid w:val="001B052F"/>
    <w:rPr>
      <w:rFonts w:ascii="Arial" w:hAnsi="Arial"/>
    </w:rPr>
  </w:style>
  <w:style w:type="paragraph" w:customStyle="1" w:styleId="af4">
    <w:name w:val="Стиль"/>
    <w:basedOn w:val="a"/>
    <w:next w:val="a9"/>
    <w:uiPriority w:val="99"/>
    <w:rsid w:val="001B052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ahoma"/>
      <w:kern w:val="1"/>
      <w:sz w:val="28"/>
      <w:szCs w:val="28"/>
      <w:lang w:eastAsia="ar-SA"/>
    </w:rPr>
  </w:style>
  <w:style w:type="paragraph" w:styleId="af5">
    <w:name w:val="Title"/>
    <w:basedOn w:val="a"/>
    <w:next w:val="af6"/>
    <w:link w:val="af7"/>
    <w:uiPriority w:val="99"/>
    <w:qFormat/>
    <w:rsid w:val="001B052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ahoma"/>
      <w:kern w:val="1"/>
      <w:sz w:val="28"/>
      <w:szCs w:val="28"/>
      <w:lang w:eastAsia="ar-SA"/>
    </w:rPr>
  </w:style>
  <w:style w:type="paragraph" w:styleId="af6">
    <w:name w:val="Subtitle"/>
    <w:basedOn w:val="af5"/>
    <w:next w:val="a9"/>
    <w:link w:val="af8"/>
    <w:uiPriority w:val="99"/>
    <w:qFormat/>
    <w:rsid w:val="001B052F"/>
    <w:pPr>
      <w:jc w:val="center"/>
    </w:pPr>
    <w:rPr>
      <w:i/>
      <w:iCs/>
    </w:rPr>
  </w:style>
  <w:style w:type="character" w:customStyle="1" w:styleId="af8">
    <w:name w:val="Подзаголовок Знак"/>
    <w:basedOn w:val="a0"/>
    <w:link w:val="af6"/>
    <w:uiPriority w:val="99"/>
    <w:rsid w:val="001B052F"/>
    <w:rPr>
      <w:rFonts w:ascii="Arial" w:eastAsia="Times New Roman" w:hAnsi="Arial" w:cs="Tahoma"/>
      <w:i/>
      <w:iCs/>
      <w:kern w:val="1"/>
      <w:sz w:val="28"/>
      <w:szCs w:val="28"/>
      <w:lang w:eastAsia="ar-SA"/>
    </w:rPr>
  </w:style>
  <w:style w:type="character" w:customStyle="1" w:styleId="af7">
    <w:name w:val="Заголовок Знак"/>
    <w:basedOn w:val="a0"/>
    <w:link w:val="af5"/>
    <w:uiPriority w:val="99"/>
    <w:rsid w:val="001B052F"/>
    <w:rPr>
      <w:rFonts w:ascii="Arial" w:eastAsia="Times New Roman" w:hAnsi="Arial" w:cs="Tahoma"/>
      <w:kern w:val="1"/>
      <w:sz w:val="28"/>
      <w:szCs w:val="28"/>
      <w:lang w:eastAsia="ar-SA"/>
    </w:rPr>
  </w:style>
  <w:style w:type="paragraph" w:customStyle="1" w:styleId="41">
    <w:name w:val="Название4"/>
    <w:basedOn w:val="a"/>
    <w:uiPriority w:val="99"/>
    <w:rsid w:val="001B052F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42">
    <w:name w:val="Указатель4"/>
    <w:basedOn w:val="a"/>
    <w:uiPriority w:val="99"/>
    <w:rsid w:val="001B052F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0"/>
      <w:szCs w:val="24"/>
      <w:lang w:eastAsia="ar-SA"/>
    </w:rPr>
  </w:style>
  <w:style w:type="paragraph" w:customStyle="1" w:styleId="32">
    <w:name w:val="Название3"/>
    <w:basedOn w:val="a"/>
    <w:uiPriority w:val="99"/>
    <w:rsid w:val="001B052F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33">
    <w:name w:val="Указатель3"/>
    <w:basedOn w:val="a"/>
    <w:uiPriority w:val="99"/>
    <w:rsid w:val="001B052F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0"/>
      <w:szCs w:val="24"/>
      <w:lang w:eastAsia="ar-SA"/>
    </w:rPr>
  </w:style>
  <w:style w:type="paragraph" w:customStyle="1" w:styleId="24">
    <w:name w:val="Название2"/>
    <w:basedOn w:val="a"/>
    <w:uiPriority w:val="99"/>
    <w:rsid w:val="001B052F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4"/>
      <w:szCs w:val="24"/>
      <w:lang w:eastAsia="ar-SA"/>
    </w:rPr>
  </w:style>
  <w:style w:type="paragraph" w:customStyle="1" w:styleId="25">
    <w:name w:val="Указатель2"/>
    <w:basedOn w:val="a"/>
    <w:uiPriority w:val="99"/>
    <w:rsid w:val="001B052F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0"/>
      <w:szCs w:val="24"/>
      <w:lang w:eastAsia="ar-SA"/>
    </w:rPr>
  </w:style>
  <w:style w:type="paragraph" w:customStyle="1" w:styleId="12">
    <w:name w:val="Название1"/>
    <w:basedOn w:val="a"/>
    <w:uiPriority w:val="99"/>
    <w:rsid w:val="001B052F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13">
    <w:name w:val="Указатель1"/>
    <w:basedOn w:val="a"/>
    <w:uiPriority w:val="99"/>
    <w:rsid w:val="001B052F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0"/>
      <w:szCs w:val="24"/>
      <w:lang w:eastAsia="ar-SA"/>
    </w:rPr>
  </w:style>
  <w:style w:type="paragraph" w:customStyle="1" w:styleId="af9">
    <w:name w:val="Содержимое таблицы"/>
    <w:basedOn w:val="a"/>
    <w:uiPriority w:val="99"/>
    <w:rsid w:val="001B052F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1B052F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a">
    <w:name w:val="Заголовок таблицы"/>
    <w:basedOn w:val="af9"/>
    <w:uiPriority w:val="99"/>
    <w:rsid w:val="001B052F"/>
    <w:pPr>
      <w:jc w:val="center"/>
    </w:pPr>
    <w:rPr>
      <w:b/>
      <w:bCs/>
    </w:rPr>
  </w:style>
  <w:style w:type="paragraph" w:customStyle="1" w:styleId="afb">
    <w:name w:val="Содержимое врезки"/>
    <w:basedOn w:val="a9"/>
    <w:uiPriority w:val="99"/>
    <w:rsid w:val="001B052F"/>
    <w:pPr>
      <w:widowControl w:val="0"/>
      <w:suppressAutoHyphens/>
      <w:spacing w:after="120"/>
      <w:jc w:val="left"/>
    </w:pPr>
    <w:rPr>
      <w:rFonts w:ascii="Arial" w:hAnsi="Arial"/>
      <w:kern w:val="1"/>
      <w:sz w:val="20"/>
      <w:lang w:eastAsia="ar-SA"/>
    </w:rPr>
  </w:style>
  <w:style w:type="paragraph" w:customStyle="1" w:styleId="ConsCell">
    <w:name w:val="ConsCell"/>
    <w:uiPriority w:val="99"/>
    <w:rsid w:val="001B052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kern w:val="1"/>
      <w:sz w:val="20"/>
      <w:szCs w:val="20"/>
    </w:rPr>
  </w:style>
  <w:style w:type="paragraph" w:customStyle="1" w:styleId="afc">
    <w:name w:val="Таблица"/>
    <w:basedOn w:val="24"/>
    <w:uiPriority w:val="99"/>
    <w:rsid w:val="001B052F"/>
  </w:style>
  <w:style w:type="character" w:customStyle="1" w:styleId="afd">
    <w:name w:val="Нижний колонтитул Знак"/>
    <w:link w:val="afe"/>
    <w:uiPriority w:val="99"/>
    <w:semiHidden/>
    <w:locked/>
    <w:rsid w:val="001B052F"/>
    <w:rPr>
      <w:rFonts w:ascii="Arial" w:eastAsia="Times New Roman" w:hAnsi="Arial" w:cs="Times New Roman"/>
      <w:kern w:val="1"/>
      <w:sz w:val="24"/>
      <w:szCs w:val="24"/>
      <w:lang w:eastAsia="ar-SA"/>
    </w:rPr>
  </w:style>
  <w:style w:type="paragraph" w:styleId="afe">
    <w:name w:val="footer"/>
    <w:basedOn w:val="a"/>
    <w:link w:val="afd"/>
    <w:uiPriority w:val="99"/>
    <w:semiHidden/>
    <w:rsid w:val="001B052F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Arial" w:eastAsia="Times New Roman" w:hAnsi="Arial" w:cs="Times New Roman"/>
      <w:kern w:val="1"/>
      <w:sz w:val="24"/>
      <w:szCs w:val="24"/>
      <w:lang w:eastAsia="ar-SA"/>
    </w:rPr>
  </w:style>
  <w:style w:type="character" w:customStyle="1" w:styleId="14">
    <w:name w:val="Нижний колонтитул Знак1"/>
    <w:basedOn w:val="a0"/>
    <w:uiPriority w:val="99"/>
    <w:semiHidden/>
    <w:rsid w:val="001B052F"/>
  </w:style>
  <w:style w:type="paragraph" w:customStyle="1" w:styleId="211">
    <w:name w:val="Основной текст с отступом 21"/>
    <w:basedOn w:val="a"/>
    <w:uiPriority w:val="99"/>
    <w:rsid w:val="001B052F"/>
    <w:pPr>
      <w:widowControl w:val="0"/>
      <w:suppressAutoHyphens/>
      <w:spacing w:after="120" w:line="480" w:lineRule="auto"/>
      <w:ind w:left="283"/>
    </w:pPr>
    <w:rPr>
      <w:rFonts w:ascii="Arial" w:eastAsia="Times New Roman" w:hAnsi="Arial" w:cs="Times New Roman"/>
      <w:kern w:val="1"/>
      <w:sz w:val="20"/>
      <w:szCs w:val="24"/>
      <w:lang w:eastAsia="ar-SA"/>
    </w:rPr>
  </w:style>
  <w:style w:type="character" w:styleId="aff">
    <w:name w:val="Strong"/>
    <w:uiPriority w:val="99"/>
    <w:qFormat/>
    <w:rsid w:val="001B052F"/>
    <w:rPr>
      <w:rFonts w:ascii="Verdana" w:hAnsi="Verdana" w:cs="Times New Roman"/>
      <w:b/>
      <w:lang w:val="en-US" w:eastAsia="en-US"/>
    </w:rPr>
  </w:style>
  <w:style w:type="character" w:styleId="aff0">
    <w:name w:val="Emphasis"/>
    <w:uiPriority w:val="99"/>
    <w:qFormat/>
    <w:rsid w:val="001B052F"/>
    <w:rPr>
      <w:rFonts w:ascii="Verdana" w:hAnsi="Verdana" w:cs="Times New Roman"/>
      <w:i/>
      <w:lang w:val="en-US" w:eastAsia="en-US"/>
    </w:rPr>
  </w:style>
  <w:style w:type="character" w:styleId="aff1">
    <w:name w:val="Hyperlink"/>
    <w:uiPriority w:val="99"/>
    <w:rsid w:val="001B052F"/>
    <w:rPr>
      <w:rFonts w:ascii="Verdana" w:hAnsi="Verdana" w:cs="Times New Roman"/>
      <w:color w:val="0000FF"/>
      <w:u w:val="single"/>
      <w:lang w:val="en-US" w:eastAsia="en-US"/>
    </w:rPr>
  </w:style>
  <w:style w:type="paragraph" w:customStyle="1" w:styleId="Style7">
    <w:name w:val="Style7"/>
    <w:basedOn w:val="a"/>
    <w:uiPriority w:val="99"/>
    <w:rsid w:val="001B052F"/>
    <w:pPr>
      <w:widowControl w:val="0"/>
      <w:autoSpaceDE w:val="0"/>
      <w:autoSpaceDN w:val="0"/>
      <w:adjustRightInd w:val="0"/>
      <w:spacing w:after="0" w:line="485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1B052F"/>
    <w:rPr>
      <w:rFonts w:ascii="Times New Roman" w:hAnsi="Times New Roman"/>
      <w:sz w:val="26"/>
      <w:lang w:val="en-US" w:eastAsia="en-US"/>
    </w:rPr>
  </w:style>
  <w:style w:type="paragraph" w:customStyle="1" w:styleId="ConsPlusNormal">
    <w:name w:val="ConsPlusNormal"/>
    <w:uiPriority w:val="99"/>
    <w:rsid w:val="001B05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B05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sz w:val="20"/>
      <w:szCs w:val="20"/>
    </w:rPr>
  </w:style>
  <w:style w:type="character" w:styleId="aff2">
    <w:name w:val="FollowedHyperlink"/>
    <w:uiPriority w:val="99"/>
    <w:rsid w:val="001B052F"/>
    <w:rPr>
      <w:rFonts w:ascii="Verdana" w:hAnsi="Verdana" w:cs="Times New Roman"/>
      <w:color w:val="800080"/>
      <w:u w:val="single"/>
      <w:lang w:val="en-US" w:eastAsia="en-US"/>
    </w:rPr>
  </w:style>
  <w:style w:type="paragraph" w:customStyle="1" w:styleId="15">
    <w:name w:val="Абзац списка1"/>
    <w:basedOn w:val="a"/>
    <w:uiPriority w:val="99"/>
    <w:rsid w:val="001B052F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aff3">
    <w:name w:val="Знак Знак"/>
    <w:basedOn w:val="a"/>
    <w:uiPriority w:val="99"/>
    <w:rsid w:val="001B05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4">
    <w:name w:val="Plain Text"/>
    <w:basedOn w:val="a"/>
    <w:link w:val="aff5"/>
    <w:uiPriority w:val="99"/>
    <w:rsid w:val="001B052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rsid w:val="001B052F"/>
    <w:rPr>
      <w:rFonts w:ascii="Courier New" w:eastAsia="Times New Roman" w:hAnsi="Courier New" w:cs="Times New Roman"/>
      <w:sz w:val="20"/>
      <w:szCs w:val="20"/>
    </w:rPr>
  </w:style>
  <w:style w:type="paragraph" w:styleId="aff6">
    <w:name w:val="footnote text"/>
    <w:basedOn w:val="a"/>
    <w:link w:val="aff7"/>
    <w:uiPriority w:val="99"/>
    <w:rsid w:val="001B0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сноски Знак"/>
    <w:basedOn w:val="a0"/>
    <w:link w:val="aff6"/>
    <w:uiPriority w:val="99"/>
    <w:rsid w:val="001B052F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33">
    <w:name w:val="Font Style33"/>
    <w:uiPriority w:val="99"/>
    <w:rsid w:val="001B052F"/>
    <w:rPr>
      <w:rFonts w:ascii="Times New Roman" w:hAnsi="Times New Roman"/>
      <w:color w:val="000000"/>
      <w:sz w:val="22"/>
    </w:rPr>
  </w:style>
  <w:style w:type="paragraph" w:styleId="34">
    <w:name w:val="Body Text Indent 3"/>
    <w:basedOn w:val="a"/>
    <w:link w:val="35"/>
    <w:uiPriority w:val="99"/>
    <w:rsid w:val="001B052F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1B052F"/>
    <w:rPr>
      <w:rFonts w:ascii="Times New Roman" w:eastAsia="Times New Roman" w:hAnsi="Times New Roman" w:cs="Times New Roman"/>
      <w:kern w:val="1"/>
      <w:sz w:val="16"/>
      <w:szCs w:val="16"/>
    </w:rPr>
  </w:style>
  <w:style w:type="paragraph" w:customStyle="1" w:styleId="Style2">
    <w:name w:val="Style2"/>
    <w:basedOn w:val="a"/>
    <w:uiPriority w:val="99"/>
    <w:rsid w:val="001B052F"/>
    <w:pPr>
      <w:widowControl w:val="0"/>
      <w:autoSpaceDE w:val="0"/>
      <w:autoSpaceDN w:val="0"/>
      <w:adjustRightInd w:val="0"/>
      <w:spacing w:after="0" w:line="215" w:lineRule="exact"/>
      <w:ind w:firstLine="281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aff8">
    <w:name w:val="Знак Знак Знак Знак Знак"/>
    <w:basedOn w:val="a"/>
    <w:uiPriority w:val="99"/>
    <w:rsid w:val="001B05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highlighthighlightactive">
    <w:name w:val="highlight highlight_active"/>
    <w:uiPriority w:val="99"/>
    <w:rsid w:val="001B052F"/>
    <w:rPr>
      <w:rFonts w:ascii="Verdana" w:hAnsi="Verdana" w:cs="Times New Roman"/>
      <w:lang w:val="en-US" w:eastAsia="en-US" w:bidi="ar-SA"/>
    </w:rPr>
  </w:style>
  <w:style w:type="character" w:customStyle="1" w:styleId="c1">
    <w:name w:val="c1"/>
    <w:uiPriority w:val="99"/>
    <w:rsid w:val="001B052F"/>
    <w:rPr>
      <w:rFonts w:ascii="Verdana" w:hAnsi="Verdana" w:cs="Times New Roman"/>
      <w:lang w:val="en-US" w:eastAsia="en-US" w:bidi="ar-SA"/>
    </w:rPr>
  </w:style>
  <w:style w:type="paragraph" w:customStyle="1" w:styleId="Standard">
    <w:name w:val="Standard"/>
    <w:uiPriority w:val="99"/>
    <w:rsid w:val="001B05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f9">
    <w:name w:val="Нормальный (таблица)"/>
    <w:basedOn w:val="a"/>
    <w:next w:val="a"/>
    <w:uiPriority w:val="99"/>
    <w:rsid w:val="001B05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a">
    <w:name w:val="Прижатый влево"/>
    <w:basedOn w:val="a"/>
    <w:next w:val="a"/>
    <w:uiPriority w:val="99"/>
    <w:rsid w:val="001B05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1B0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b">
    <w:name w:val="Основной текст_"/>
    <w:link w:val="26"/>
    <w:locked/>
    <w:rsid w:val="001B052F"/>
    <w:rPr>
      <w:sz w:val="17"/>
      <w:shd w:val="clear" w:color="auto" w:fill="FFFFFF"/>
    </w:rPr>
  </w:style>
  <w:style w:type="paragraph" w:customStyle="1" w:styleId="26">
    <w:name w:val="Основной текст2"/>
    <w:basedOn w:val="a"/>
    <w:link w:val="affb"/>
    <w:rsid w:val="001B052F"/>
    <w:pPr>
      <w:widowControl w:val="0"/>
      <w:shd w:val="clear" w:color="auto" w:fill="FFFFFF"/>
      <w:spacing w:after="840" w:line="210" w:lineRule="exact"/>
      <w:ind w:hanging="300"/>
      <w:jc w:val="center"/>
    </w:pPr>
    <w:rPr>
      <w:sz w:val="17"/>
    </w:rPr>
  </w:style>
  <w:style w:type="paragraph" w:customStyle="1" w:styleId="16">
    <w:name w:val="Стиль1"/>
    <w:basedOn w:val="a"/>
    <w:uiPriority w:val="99"/>
    <w:rsid w:val="001B052F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ParaAttribute10">
    <w:name w:val="ParaAttribute10"/>
    <w:uiPriority w:val="99"/>
    <w:rsid w:val="001B052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fc">
    <w:name w:val="List Paragraph"/>
    <w:basedOn w:val="a"/>
    <w:uiPriority w:val="99"/>
    <w:qFormat/>
    <w:rsid w:val="001B052F"/>
    <w:pPr>
      <w:spacing w:after="12" w:line="268" w:lineRule="auto"/>
      <w:ind w:left="720" w:right="6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styleId="affd">
    <w:name w:val="Table Grid"/>
    <w:basedOn w:val="a1"/>
    <w:uiPriority w:val="59"/>
    <w:rsid w:val="003E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2627</Words>
  <Characters>14976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</dc:creator>
  <cp:lastModifiedBy>Дума</cp:lastModifiedBy>
  <cp:revision>74</cp:revision>
  <cp:lastPrinted>2024-04-23T03:43:00Z</cp:lastPrinted>
  <dcterms:created xsi:type="dcterms:W3CDTF">2024-11-11T04:26:00Z</dcterms:created>
  <dcterms:modified xsi:type="dcterms:W3CDTF">2024-12-05T06:46:00Z</dcterms:modified>
</cp:coreProperties>
</file>