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40" w:rsidRDefault="00E52040" w:rsidP="00A4720C">
      <w:pPr>
        <w:rPr>
          <w:noProof/>
          <w:sz w:val="24"/>
          <w:szCs w:val="24"/>
          <w:lang w:eastAsia="ru-RU"/>
        </w:rPr>
      </w:pPr>
      <w:bookmarkStart w:id="0" w:name="_GoBack"/>
    </w:p>
    <w:p w:rsidR="00BE0A6B" w:rsidRPr="00154759" w:rsidRDefault="00F14007" w:rsidP="008A1111">
      <w:pPr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85pt;height:53.85pt;visibility:visible;mso-wrap-style:square">
            <v:imagedata r:id="rId9" o:title=""/>
          </v:shape>
        </w:pict>
      </w:r>
    </w:p>
    <w:p w:rsidR="008A1111" w:rsidRPr="00154759" w:rsidRDefault="008A1111" w:rsidP="008A1111">
      <w:pPr>
        <w:spacing w:line="240" w:lineRule="auto"/>
        <w:jc w:val="center"/>
        <w:rPr>
          <w:spacing w:val="-2"/>
          <w:sz w:val="24"/>
          <w:szCs w:val="24"/>
        </w:rPr>
      </w:pPr>
      <w:r w:rsidRPr="00154759">
        <w:rPr>
          <w:spacing w:val="-2"/>
          <w:sz w:val="24"/>
          <w:szCs w:val="24"/>
        </w:rPr>
        <w:t>КУРГАНСКАЯ ОБЛАСТЬ</w:t>
      </w:r>
    </w:p>
    <w:p w:rsidR="008A1111" w:rsidRPr="00154759" w:rsidRDefault="008A1111" w:rsidP="008A1111">
      <w:pPr>
        <w:spacing w:line="240" w:lineRule="auto"/>
        <w:jc w:val="center"/>
        <w:rPr>
          <w:spacing w:val="-2"/>
          <w:sz w:val="24"/>
          <w:szCs w:val="24"/>
        </w:rPr>
      </w:pPr>
      <w:r w:rsidRPr="00154759">
        <w:rPr>
          <w:spacing w:val="-2"/>
          <w:sz w:val="24"/>
          <w:szCs w:val="24"/>
        </w:rPr>
        <w:t>ЛЕБЯЖЬЕВСКИЙ МУНИЦИПАЛЬНЫЙ ОКРУГ КУРГАНСКОЙ ОБЛАСТИ</w:t>
      </w:r>
    </w:p>
    <w:p w:rsidR="008A1111" w:rsidRPr="00154759" w:rsidRDefault="008A1111" w:rsidP="008A1111">
      <w:pPr>
        <w:keepNext/>
        <w:spacing w:line="240" w:lineRule="auto"/>
        <w:jc w:val="center"/>
        <w:outlineLvl w:val="0"/>
        <w:rPr>
          <w:sz w:val="24"/>
          <w:szCs w:val="24"/>
        </w:rPr>
      </w:pPr>
      <w:r w:rsidRPr="00154759">
        <w:rPr>
          <w:sz w:val="24"/>
          <w:szCs w:val="24"/>
        </w:rPr>
        <w:t xml:space="preserve">АДМИНИСТРАЦИЯ ЛЕБЯЖЬЕВСКОГО МУНИЦИПАЛЬНОГО ОКРУГА  </w:t>
      </w:r>
    </w:p>
    <w:p w:rsidR="008A1111" w:rsidRPr="00154759" w:rsidRDefault="008A1111" w:rsidP="008A1111">
      <w:pPr>
        <w:keepNext/>
        <w:spacing w:line="240" w:lineRule="auto"/>
        <w:jc w:val="center"/>
        <w:outlineLvl w:val="0"/>
        <w:rPr>
          <w:spacing w:val="-2"/>
          <w:sz w:val="24"/>
          <w:szCs w:val="24"/>
        </w:rPr>
      </w:pPr>
      <w:r w:rsidRPr="00154759">
        <w:rPr>
          <w:sz w:val="24"/>
          <w:szCs w:val="24"/>
        </w:rPr>
        <w:t>КУРГАНСКОЙ ОБЛАСТИ</w:t>
      </w:r>
    </w:p>
    <w:p w:rsidR="008A1111" w:rsidRPr="00154759" w:rsidRDefault="008A1111" w:rsidP="008A1111">
      <w:pPr>
        <w:spacing w:line="240" w:lineRule="auto"/>
        <w:rPr>
          <w:sz w:val="24"/>
          <w:szCs w:val="24"/>
        </w:rPr>
      </w:pPr>
    </w:p>
    <w:p w:rsidR="008A1111" w:rsidRPr="00154759" w:rsidRDefault="008A1111" w:rsidP="008A1111">
      <w:pPr>
        <w:spacing w:line="240" w:lineRule="auto"/>
        <w:rPr>
          <w:sz w:val="24"/>
          <w:szCs w:val="24"/>
        </w:rPr>
      </w:pPr>
    </w:p>
    <w:p w:rsidR="008A1111" w:rsidRPr="00154759" w:rsidRDefault="008A1111" w:rsidP="008A1111">
      <w:pPr>
        <w:spacing w:line="240" w:lineRule="auto"/>
        <w:jc w:val="center"/>
        <w:rPr>
          <w:b/>
          <w:sz w:val="24"/>
          <w:szCs w:val="24"/>
        </w:rPr>
      </w:pPr>
      <w:r w:rsidRPr="00154759">
        <w:rPr>
          <w:b/>
          <w:sz w:val="24"/>
          <w:szCs w:val="24"/>
        </w:rPr>
        <w:t>ПОСТАНОВЛЕНИЕ</w:t>
      </w:r>
    </w:p>
    <w:p w:rsidR="008A1111" w:rsidRPr="00154759" w:rsidRDefault="008A1111" w:rsidP="008A1111">
      <w:pPr>
        <w:spacing w:line="240" w:lineRule="auto"/>
        <w:jc w:val="center"/>
        <w:rPr>
          <w:b/>
          <w:sz w:val="24"/>
          <w:szCs w:val="24"/>
        </w:rPr>
      </w:pPr>
    </w:p>
    <w:p w:rsidR="008A1111" w:rsidRPr="00154759" w:rsidRDefault="008A1111" w:rsidP="008A1111">
      <w:pPr>
        <w:spacing w:line="240" w:lineRule="auto"/>
        <w:jc w:val="center"/>
        <w:rPr>
          <w:b/>
          <w:sz w:val="24"/>
          <w:szCs w:val="24"/>
        </w:rPr>
      </w:pPr>
    </w:p>
    <w:p w:rsidR="007E07C8" w:rsidRPr="00F31D1D" w:rsidRDefault="007E07C8" w:rsidP="007E07C8">
      <w:pPr>
        <w:spacing w:line="240" w:lineRule="auto"/>
        <w:rPr>
          <w:sz w:val="24"/>
          <w:szCs w:val="24"/>
        </w:rPr>
      </w:pPr>
      <w:r w:rsidRPr="00F31D1D">
        <w:rPr>
          <w:sz w:val="24"/>
          <w:szCs w:val="24"/>
        </w:rPr>
        <w:t xml:space="preserve">от </w:t>
      </w:r>
      <w:r w:rsidR="00720AAD">
        <w:rPr>
          <w:sz w:val="24"/>
          <w:szCs w:val="24"/>
        </w:rPr>
        <w:t xml:space="preserve">14 июня </w:t>
      </w:r>
      <w:r w:rsidRPr="00F31D1D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F31D1D">
        <w:rPr>
          <w:sz w:val="24"/>
          <w:szCs w:val="24"/>
        </w:rPr>
        <w:t xml:space="preserve"> года  №  </w:t>
      </w:r>
      <w:r w:rsidR="00720AAD">
        <w:rPr>
          <w:sz w:val="24"/>
          <w:szCs w:val="24"/>
        </w:rPr>
        <w:t>385</w:t>
      </w:r>
      <w:r w:rsidRPr="00F31D1D">
        <w:rPr>
          <w:sz w:val="24"/>
          <w:szCs w:val="24"/>
        </w:rPr>
        <w:t xml:space="preserve"> </w:t>
      </w:r>
    </w:p>
    <w:p w:rsidR="007E07C8" w:rsidRPr="00F31D1D" w:rsidRDefault="007E07C8" w:rsidP="007E07C8">
      <w:pPr>
        <w:spacing w:line="240" w:lineRule="auto"/>
        <w:ind w:firstLine="708"/>
        <w:rPr>
          <w:sz w:val="24"/>
          <w:szCs w:val="24"/>
        </w:rPr>
      </w:pPr>
      <w:r w:rsidRPr="00F31D1D">
        <w:rPr>
          <w:sz w:val="24"/>
          <w:szCs w:val="24"/>
        </w:rPr>
        <w:t>р.п. Лебяжье</w:t>
      </w:r>
    </w:p>
    <w:p w:rsidR="008A1111" w:rsidRPr="00154759" w:rsidRDefault="008A1111" w:rsidP="008A1111">
      <w:pPr>
        <w:spacing w:line="240" w:lineRule="auto"/>
        <w:rPr>
          <w:sz w:val="24"/>
          <w:szCs w:val="24"/>
        </w:rPr>
      </w:pPr>
    </w:p>
    <w:p w:rsidR="008A1111" w:rsidRPr="00154759" w:rsidRDefault="008A1111" w:rsidP="008A1111">
      <w:pPr>
        <w:spacing w:line="240" w:lineRule="auto"/>
        <w:rPr>
          <w:sz w:val="24"/>
          <w:szCs w:val="24"/>
        </w:rPr>
      </w:pPr>
    </w:p>
    <w:p w:rsidR="00FD359F" w:rsidRPr="00655DC8" w:rsidRDefault="00FD359F" w:rsidP="00FD359F">
      <w:pPr>
        <w:jc w:val="center"/>
        <w:rPr>
          <w:b/>
          <w:sz w:val="24"/>
          <w:szCs w:val="24"/>
        </w:rPr>
      </w:pPr>
      <w:r w:rsidRPr="00350C21">
        <w:rPr>
          <w:b/>
          <w:sz w:val="24"/>
          <w:szCs w:val="24"/>
        </w:rPr>
        <w:t>О  внесении  изменени</w:t>
      </w:r>
      <w:r w:rsidR="00F32806">
        <w:rPr>
          <w:b/>
          <w:sz w:val="24"/>
          <w:szCs w:val="24"/>
        </w:rPr>
        <w:t>й</w:t>
      </w:r>
      <w:r w:rsidRPr="00350C21">
        <w:rPr>
          <w:b/>
          <w:sz w:val="24"/>
          <w:szCs w:val="24"/>
        </w:rPr>
        <w:t xml:space="preserve">  в  постановление  Администрации  </w:t>
      </w:r>
      <w:proofErr w:type="spellStart"/>
      <w:r w:rsidRPr="00350C21">
        <w:rPr>
          <w:b/>
          <w:sz w:val="24"/>
          <w:szCs w:val="24"/>
        </w:rPr>
        <w:t>Лебяжьевского</w:t>
      </w:r>
      <w:proofErr w:type="spellEnd"/>
      <w:r w:rsidRPr="00350C2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муниципального округа</w:t>
      </w:r>
      <w:r w:rsidRPr="00350C21">
        <w:rPr>
          <w:b/>
          <w:sz w:val="24"/>
          <w:szCs w:val="24"/>
        </w:rPr>
        <w:t xml:space="preserve">  от </w:t>
      </w:r>
      <w:r>
        <w:rPr>
          <w:b/>
          <w:sz w:val="24"/>
          <w:szCs w:val="24"/>
        </w:rPr>
        <w:t>9</w:t>
      </w:r>
      <w:r w:rsidRPr="00350C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января</w:t>
      </w:r>
      <w:r w:rsidRPr="00350C21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23</w:t>
      </w:r>
      <w:r w:rsidRPr="00350C21">
        <w:rPr>
          <w:b/>
          <w:sz w:val="24"/>
          <w:szCs w:val="24"/>
        </w:rPr>
        <w:t xml:space="preserve"> года № </w:t>
      </w:r>
      <w:r>
        <w:rPr>
          <w:b/>
          <w:sz w:val="24"/>
          <w:szCs w:val="24"/>
        </w:rPr>
        <w:t xml:space="preserve">07 </w:t>
      </w:r>
      <w:r w:rsidRPr="00350C21">
        <w:rPr>
          <w:b/>
          <w:sz w:val="24"/>
          <w:szCs w:val="24"/>
        </w:rPr>
        <w:t xml:space="preserve"> «Об утверждении Положения об оплате труда работников муниципальных </w:t>
      </w:r>
      <w:r>
        <w:rPr>
          <w:b/>
          <w:sz w:val="24"/>
          <w:szCs w:val="24"/>
        </w:rPr>
        <w:t>дошкольных образовательных</w:t>
      </w:r>
      <w:r w:rsidRPr="00350C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организаций</w:t>
      </w:r>
      <w:r w:rsidRPr="00350C21">
        <w:rPr>
          <w:b/>
          <w:sz w:val="24"/>
          <w:szCs w:val="24"/>
        </w:rPr>
        <w:t xml:space="preserve"> </w:t>
      </w:r>
      <w:proofErr w:type="spellStart"/>
      <w:r w:rsidRPr="00350C21">
        <w:rPr>
          <w:b/>
          <w:bCs/>
          <w:sz w:val="24"/>
          <w:szCs w:val="24"/>
        </w:rPr>
        <w:t>Лебяжьевского</w:t>
      </w:r>
      <w:proofErr w:type="spellEnd"/>
      <w:r w:rsidRPr="00350C2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муниципального округа Курганской области</w:t>
      </w:r>
      <w:r w:rsidRPr="00350C21">
        <w:rPr>
          <w:b/>
          <w:bCs/>
          <w:sz w:val="24"/>
          <w:szCs w:val="24"/>
        </w:rPr>
        <w:t>»</w:t>
      </w:r>
    </w:p>
    <w:p w:rsidR="008A1111" w:rsidRDefault="008A1111" w:rsidP="008A1111">
      <w:pPr>
        <w:pStyle w:val="2"/>
      </w:pPr>
    </w:p>
    <w:p w:rsidR="007E07C8" w:rsidRPr="00154759" w:rsidRDefault="007E07C8" w:rsidP="008A1111">
      <w:pPr>
        <w:pStyle w:val="2"/>
      </w:pPr>
    </w:p>
    <w:p w:rsidR="008A1111" w:rsidRPr="00E52040" w:rsidRDefault="008A1111" w:rsidP="001A0A81">
      <w:pPr>
        <w:pStyle w:val="2"/>
        <w:spacing w:line="240" w:lineRule="auto"/>
        <w:ind w:right="87"/>
        <w:jc w:val="both"/>
      </w:pPr>
      <w:r w:rsidRPr="00E52040">
        <w:t xml:space="preserve">              В соответствии со статьей 144 Трудового кодекса Российской Федерации, статьей 36 Устава </w:t>
      </w:r>
      <w:proofErr w:type="spellStart"/>
      <w:r w:rsidRPr="00E52040">
        <w:t>Лебяжьевского</w:t>
      </w:r>
      <w:proofErr w:type="spellEnd"/>
      <w:r w:rsidRPr="00E52040">
        <w:t xml:space="preserve"> муниципального округа Курганской области, Администрация </w:t>
      </w:r>
      <w:proofErr w:type="spellStart"/>
      <w:r w:rsidRPr="00E52040">
        <w:t>Лебяжьевского</w:t>
      </w:r>
      <w:proofErr w:type="spellEnd"/>
      <w:r w:rsidRPr="00E52040">
        <w:t xml:space="preserve"> муниципального округа Курганской области</w:t>
      </w:r>
    </w:p>
    <w:p w:rsidR="00F61CA5" w:rsidRDefault="007E07C8" w:rsidP="00F61CA5">
      <w:pPr>
        <w:spacing w:line="240" w:lineRule="auto"/>
        <w:jc w:val="both"/>
        <w:rPr>
          <w:sz w:val="24"/>
          <w:szCs w:val="24"/>
        </w:rPr>
      </w:pPr>
      <w:r w:rsidRPr="00E52040">
        <w:rPr>
          <w:sz w:val="24"/>
          <w:szCs w:val="24"/>
        </w:rPr>
        <w:t>ПОСТАНОВЛЯЕТ:</w:t>
      </w:r>
    </w:p>
    <w:p w:rsidR="00FD359F" w:rsidRPr="00350C21" w:rsidRDefault="00FD359F" w:rsidP="00241E4F">
      <w:pPr>
        <w:spacing w:line="240" w:lineRule="auto"/>
        <w:ind w:hanging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1.Внести в</w:t>
      </w:r>
      <w:r w:rsidR="00241E4F">
        <w:rPr>
          <w:bCs/>
          <w:sz w:val="24"/>
          <w:szCs w:val="24"/>
        </w:rPr>
        <w:t xml:space="preserve"> приложение к </w:t>
      </w:r>
      <w:r>
        <w:rPr>
          <w:bCs/>
          <w:sz w:val="24"/>
          <w:szCs w:val="24"/>
        </w:rPr>
        <w:t xml:space="preserve"> постановлени</w:t>
      </w:r>
      <w:r w:rsidR="00241E4F">
        <w:rPr>
          <w:bCs/>
          <w:sz w:val="24"/>
          <w:szCs w:val="24"/>
        </w:rPr>
        <w:t xml:space="preserve">ю </w:t>
      </w:r>
      <w:r>
        <w:rPr>
          <w:bCs/>
          <w:sz w:val="24"/>
          <w:szCs w:val="24"/>
        </w:rPr>
        <w:t xml:space="preserve"> </w:t>
      </w:r>
      <w:r w:rsidRPr="00350C21">
        <w:rPr>
          <w:sz w:val="24"/>
          <w:szCs w:val="24"/>
        </w:rPr>
        <w:t xml:space="preserve">Администрации  </w:t>
      </w:r>
      <w:proofErr w:type="spellStart"/>
      <w:r w:rsidRPr="00350C21">
        <w:rPr>
          <w:sz w:val="24"/>
          <w:szCs w:val="24"/>
        </w:rPr>
        <w:t>Лебяжьевского</w:t>
      </w:r>
      <w:proofErr w:type="spellEnd"/>
      <w:r w:rsidRPr="00350C21">
        <w:rPr>
          <w:sz w:val="24"/>
          <w:szCs w:val="24"/>
        </w:rPr>
        <w:t xml:space="preserve">  мун</w:t>
      </w:r>
      <w:r w:rsidR="00F61CA5">
        <w:rPr>
          <w:sz w:val="24"/>
          <w:szCs w:val="24"/>
        </w:rPr>
        <w:t>иципального округа  от 9 января</w:t>
      </w:r>
      <w:r w:rsidR="00241E4F">
        <w:rPr>
          <w:sz w:val="24"/>
          <w:szCs w:val="24"/>
        </w:rPr>
        <w:t xml:space="preserve"> </w:t>
      </w:r>
      <w:r w:rsidRPr="00350C21">
        <w:rPr>
          <w:sz w:val="24"/>
          <w:szCs w:val="24"/>
        </w:rPr>
        <w:t>2023 года № 0</w:t>
      </w:r>
      <w:r>
        <w:rPr>
          <w:sz w:val="24"/>
          <w:szCs w:val="24"/>
        </w:rPr>
        <w:t>7</w:t>
      </w:r>
      <w:r w:rsidRPr="00350C21">
        <w:rPr>
          <w:sz w:val="24"/>
          <w:szCs w:val="24"/>
        </w:rPr>
        <w:t xml:space="preserve">  «Об утверждении Положения об оплате</w:t>
      </w:r>
      <w:r w:rsidR="00F61CA5">
        <w:rPr>
          <w:sz w:val="24"/>
          <w:szCs w:val="24"/>
        </w:rPr>
        <w:t xml:space="preserve"> труда работников муниципальных</w:t>
      </w:r>
      <w:r w:rsidR="00241E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дошкольных </w:t>
      </w:r>
      <w:r w:rsidRPr="00350C21">
        <w:rPr>
          <w:sz w:val="24"/>
          <w:szCs w:val="24"/>
        </w:rPr>
        <w:t xml:space="preserve">образовательных организаций </w:t>
      </w:r>
      <w:proofErr w:type="spellStart"/>
      <w:r w:rsidRPr="00350C21">
        <w:rPr>
          <w:bCs/>
          <w:sz w:val="24"/>
          <w:szCs w:val="24"/>
        </w:rPr>
        <w:t>Лебяжьевского</w:t>
      </w:r>
      <w:proofErr w:type="spellEnd"/>
      <w:r w:rsidRPr="00350C21">
        <w:rPr>
          <w:bCs/>
          <w:sz w:val="24"/>
          <w:szCs w:val="24"/>
        </w:rPr>
        <w:t xml:space="preserve"> муницип</w:t>
      </w:r>
      <w:r w:rsidR="00F61CA5">
        <w:rPr>
          <w:bCs/>
          <w:sz w:val="24"/>
          <w:szCs w:val="24"/>
        </w:rPr>
        <w:t>ального округа Курганской</w:t>
      </w:r>
      <w:r w:rsidR="00241E4F">
        <w:rPr>
          <w:sz w:val="24"/>
          <w:szCs w:val="24"/>
        </w:rPr>
        <w:t xml:space="preserve"> </w:t>
      </w:r>
      <w:r w:rsidRPr="00350C21">
        <w:rPr>
          <w:bCs/>
          <w:sz w:val="24"/>
          <w:szCs w:val="24"/>
        </w:rPr>
        <w:t>области»</w:t>
      </w:r>
      <w:r>
        <w:rPr>
          <w:bCs/>
          <w:sz w:val="24"/>
          <w:szCs w:val="24"/>
        </w:rPr>
        <w:t xml:space="preserve"> следующие изменения:</w:t>
      </w:r>
    </w:p>
    <w:p w:rsidR="00FD359F" w:rsidRDefault="00241E4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="00FD359F">
        <w:rPr>
          <w:bCs/>
          <w:sz w:val="24"/>
          <w:szCs w:val="24"/>
        </w:rPr>
        <w:t>в разделе 2: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название раздела изложить в следующей редакции: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«Раздел 2. Порядок и условия оплаты труда учебно-вспомогательного персонала и педагогических работников организации»;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абзац второй пункта 14 изложить в следующей редакции: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«Оклад (должностной оклад) представляет собой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 и устанавливается работникам учебно-вспомогательного персонала и педагогическим работникам, осуществляющим  профессиональную деятельность на условиях исполнения обязанностей по соответствующей штатной должности.»;</w:t>
      </w:r>
      <w:proofErr w:type="gramEnd"/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абзац первый пункта 15 исключить;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абзац третий пункта 15 исключить;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пункт 16 изложить в следующей редакции: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«16. Положением об оплате труда работников организации, утвержденным локальным нормативным актом организации, предусматривается установление работникам учебно-вспомогательного персонала и педагогическим работникам следующих повышающих коэффициентов: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повышающий коэффициент, учитывающий работу в сельской местности;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повышающий коэффициент, учитывающий специфику работы.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Педагогическим работникам предусматривается также установление повышающего коэффициента за наличие ученых степеней, почетных званий, знаков отличия Российской Федерации или СССР, спортивных званий.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proofErr w:type="gramStart"/>
      <w:r>
        <w:rPr>
          <w:bCs/>
          <w:sz w:val="24"/>
          <w:szCs w:val="24"/>
        </w:rPr>
        <w:t>случаях</w:t>
      </w:r>
      <w:proofErr w:type="gramEnd"/>
      <w:r>
        <w:rPr>
          <w:bCs/>
          <w:sz w:val="24"/>
          <w:szCs w:val="24"/>
        </w:rPr>
        <w:t xml:space="preserve"> когда работникам организаций предусмотрено повышение тарифных ставок, окладов (должностных окладов) по двум и более основаниям, абсолютный размер каждого повышения, установленного в процентах, исчисляется из тарифных ставок, оклада (должностного оклада) без учета повышения по другим основаниям.»;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пункты 20,21 изложить в следующей редакции</w:t>
      </w:r>
      <w:proofErr w:type="gramStart"/>
      <w:r>
        <w:rPr>
          <w:bCs/>
          <w:sz w:val="24"/>
          <w:szCs w:val="24"/>
        </w:rPr>
        <w:t xml:space="preserve"> :</w:t>
      </w:r>
      <w:proofErr w:type="gramEnd"/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«20. Работникам, занимающим должности учебно-вспомогательного персонала, и педагогическим работникам организаций устанавливаются выплаты компенсационного характера, предусмотренные разделом 6 Положения.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21. Работникам, занимающим должности учебно-вспомогательного персонала, и педагогическим работникам организаций устанавливаются выплаты стимулирующего характера, предусмотренные разделом 7 Положения</w:t>
      </w:r>
      <w:proofErr w:type="gramStart"/>
      <w:r>
        <w:rPr>
          <w:bCs/>
          <w:sz w:val="24"/>
          <w:szCs w:val="24"/>
        </w:rPr>
        <w:t>.»;</w:t>
      </w:r>
      <w:proofErr w:type="gramEnd"/>
    </w:p>
    <w:p w:rsidR="00FD359F" w:rsidRDefault="00241E4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="00FD359F">
        <w:rPr>
          <w:bCs/>
          <w:sz w:val="24"/>
          <w:szCs w:val="24"/>
        </w:rPr>
        <w:t>пункт 29 раздела 4  изложить в следующей редакции: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«29. Ставка почасовой оплаты определяется исходя из размера тарифной ставки, оклада (должностного оклада) по занимаемым должностям педагогических работников муниципальных общеобразовательных организаций Курганской области согласно приложению 1 к Положению с учетом повышающих коэффициентов, при наличии условий для их установления</w:t>
      </w:r>
      <w:proofErr w:type="gramStart"/>
      <w:r>
        <w:rPr>
          <w:bCs/>
          <w:sz w:val="24"/>
          <w:szCs w:val="24"/>
        </w:rPr>
        <w:t>.»;</w:t>
      </w:r>
      <w:proofErr w:type="gramEnd"/>
    </w:p>
    <w:p w:rsidR="00FD359F" w:rsidRDefault="00241E4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 w:rsidR="00FD359F">
        <w:rPr>
          <w:bCs/>
          <w:sz w:val="24"/>
          <w:szCs w:val="24"/>
        </w:rPr>
        <w:t>в разделе 6: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пункте </w:t>
      </w:r>
      <w:r w:rsidR="00F61CA5">
        <w:rPr>
          <w:bCs/>
          <w:sz w:val="24"/>
          <w:szCs w:val="24"/>
        </w:rPr>
        <w:t>39</w:t>
      </w:r>
      <w:r>
        <w:rPr>
          <w:bCs/>
          <w:sz w:val="24"/>
          <w:szCs w:val="24"/>
        </w:rPr>
        <w:t>: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абзац второй изложить в следующей редакции: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«- выплаты работникам, занятым на работах с вредными и (или) опасными условиями труда</w:t>
      </w:r>
      <w:proofErr w:type="gramStart"/>
      <w:r>
        <w:rPr>
          <w:bCs/>
          <w:sz w:val="24"/>
          <w:szCs w:val="24"/>
        </w:rPr>
        <w:t>;»</w:t>
      </w:r>
      <w:proofErr w:type="gramEnd"/>
      <w:r>
        <w:rPr>
          <w:bCs/>
          <w:sz w:val="24"/>
          <w:szCs w:val="24"/>
        </w:rPr>
        <w:t>;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абзац четвертый изложить в следующей редакции: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</w:t>
      </w:r>
      <w:proofErr w:type="gramStart"/>
      <w:r>
        <w:rPr>
          <w:bCs/>
          <w:sz w:val="24"/>
          <w:szCs w:val="24"/>
        </w:rPr>
        <w:t>нерабочие праздничные</w:t>
      </w:r>
      <w:proofErr w:type="gramEnd"/>
      <w:r>
        <w:rPr>
          <w:bCs/>
          <w:sz w:val="24"/>
          <w:szCs w:val="24"/>
        </w:rPr>
        <w:t xml:space="preserve"> дни и при выполнении работ в других условиях, отклоняющихся от нормальных).»;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пункт 4</w:t>
      </w:r>
      <w:r w:rsidR="00F61CA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изложить в следующей редакции: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«4</w:t>
      </w:r>
      <w:r w:rsidR="00F61CA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 Выплаты работникам, занятым на работах с вредными и (или) опасными условиями труда, устанавливаются в порядке, определенном статьей 147 Трудового кодекса Российской Федерации.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Размер выплат работникам, занятым на работах с вредными и  (или) опасными условиями труда, устанавливаются по результатам специальной оценки условий труда.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Специальная оценка условий труда осуществляется в соответствии  с Федеральным законом  от 28 декабря 2013 года № 426-ФЗ «О специальной оценке условий труда».</w:t>
      </w:r>
    </w:p>
    <w:p w:rsidR="00FD359F" w:rsidRDefault="00FD359F" w:rsidP="00FD359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Если по итогам специальной оценки условий труда рабочее место признается безопасным, то выплаты работникам, занятым на работах с вредными и (или) опасными условиями труда, отменяются.</w:t>
      </w:r>
    </w:p>
    <w:p w:rsidR="00841C19" w:rsidRDefault="00FD359F" w:rsidP="00241E4F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должностей работников и размер выплат работникам, занятым на работах с вредными и (или) опасными условиями труда, устанавливаются коллективным договором</w:t>
      </w:r>
      <w:proofErr w:type="gramStart"/>
      <w:r>
        <w:rPr>
          <w:bCs/>
          <w:sz w:val="24"/>
          <w:szCs w:val="24"/>
        </w:rPr>
        <w:t>.»;</w:t>
      </w:r>
      <w:r w:rsidR="00841C19">
        <w:rPr>
          <w:bCs/>
          <w:sz w:val="24"/>
          <w:szCs w:val="24"/>
        </w:rPr>
        <w:t xml:space="preserve">  </w:t>
      </w:r>
      <w:proofErr w:type="gramEnd"/>
    </w:p>
    <w:p w:rsidR="00F61CA5" w:rsidRDefault="00720AAD" w:rsidP="00720AAD">
      <w:pPr>
        <w:ind w:left="-426" w:right="42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241E4F">
        <w:rPr>
          <w:bCs/>
          <w:sz w:val="24"/>
          <w:szCs w:val="24"/>
        </w:rPr>
        <w:t>2.П</w:t>
      </w:r>
      <w:r w:rsidR="00FD359F">
        <w:rPr>
          <w:bCs/>
          <w:sz w:val="24"/>
          <w:szCs w:val="24"/>
        </w:rPr>
        <w:t>риложение 1</w:t>
      </w:r>
      <w:r w:rsidR="00241E4F">
        <w:rPr>
          <w:bCs/>
          <w:sz w:val="24"/>
          <w:szCs w:val="24"/>
        </w:rPr>
        <w:t xml:space="preserve"> к Положению об оплате труда работников муниципальных дошкольных образовательных организаций </w:t>
      </w:r>
      <w:proofErr w:type="spellStart"/>
      <w:r w:rsidR="00241E4F">
        <w:rPr>
          <w:bCs/>
          <w:sz w:val="24"/>
          <w:szCs w:val="24"/>
        </w:rPr>
        <w:t>Лебяжьевского</w:t>
      </w:r>
      <w:proofErr w:type="spellEnd"/>
      <w:r w:rsidR="00241E4F">
        <w:rPr>
          <w:bCs/>
          <w:sz w:val="24"/>
          <w:szCs w:val="24"/>
        </w:rPr>
        <w:t xml:space="preserve"> муниципального округа</w:t>
      </w:r>
      <w:r w:rsidR="00FD359F">
        <w:rPr>
          <w:bCs/>
          <w:sz w:val="24"/>
          <w:szCs w:val="24"/>
        </w:rPr>
        <w:t xml:space="preserve"> изложить в редакции согласно приложению к настоящему постановлению</w:t>
      </w:r>
      <w:r w:rsidR="00241E4F">
        <w:rPr>
          <w:bCs/>
          <w:sz w:val="24"/>
          <w:szCs w:val="24"/>
        </w:rPr>
        <w:t>.</w:t>
      </w:r>
      <w:r w:rsidR="000F264E">
        <w:rPr>
          <w:sz w:val="24"/>
          <w:szCs w:val="24"/>
        </w:rPr>
        <w:t xml:space="preserve">   </w:t>
      </w:r>
    </w:p>
    <w:p w:rsidR="00841C19" w:rsidRDefault="00720AAD" w:rsidP="00841C19">
      <w:pPr>
        <w:ind w:left="-426" w:right="42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350866">
        <w:rPr>
          <w:bCs/>
          <w:sz w:val="24"/>
          <w:szCs w:val="24"/>
        </w:rPr>
        <w:t>3</w:t>
      </w:r>
      <w:r w:rsidR="001A0A81" w:rsidRPr="001A0A81">
        <w:rPr>
          <w:bCs/>
          <w:sz w:val="24"/>
          <w:szCs w:val="24"/>
        </w:rPr>
        <w:t xml:space="preserve">.Настоящее постановление опубликовать в «Информационном вестнике </w:t>
      </w:r>
      <w:proofErr w:type="spellStart"/>
      <w:r w:rsidR="001A0A81" w:rsidRPr="001A0A81">
        <w:rPr>
          <w:bCs/>
          <w:sz w:val="24"/>
          <w:szCs w:val="24"/>
        </w:rPr>
        <w:t>Лебяжьевского</w:t>
      </w:r>
      <w:proofErr w:type="spellEnd"/>
      <w:r w:rsidR="001A0A81" w:rsidRPr="001A0A81">
        <w:rPr>
          <w:bCs/>
          <w:sz w:val="24"/>
          <w:szCs w:val="24"/>
        </w:rPr>
        <w:t xml:space="preserve"> муниципального округа Курганской области</w:t>
      </w:r>
      <w:r w:rsidR="00350866">
        <w:rPr>
          <w:bCs/>
          <w:sz w:val="24"/>
          <w:szCs w:val="24"/>
        </w:rPr>
        <w:t>»</w:t>
      </w:r>
      <w:r w:rsidR="001A0A81" w:rsidRPr="001A0A81">
        <w:rPr>
          <w:bCs/>
          <w:sz w:val="24"/>
          <w:szCs w:val="24"/>
        </w:rPr>
        <w:t>.</w:t>
      </w:r>
    </w:p>
    <w:p w:rsidR="00F61CA5" w:rsidRDefault="00720AAD" w:rsidP="00841C19">
      <w:pPr>
        <w:ind w:left="-426" w:right="42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350866">
        <w:rPr>
          <w:bCs/>
          <w:sz w:val="24"/>
          <w:szCs w:val="24"/>
        </w:rPr>
        <w:t>4</w:t>
      </w:r>
      <w:r w:rsidR="001A0A81" w:rsidRPr="001A0A81">
        <w:rPr>
          <w:bCs/>
          <w:sz w:val="24"/>
          <w:szCs w:val="24"/>
        </w:rPr>
        <w:t>.Настоящее постановление вступает в силу после его официального опубликования</w:t>
      </w:r>
      <w:r w:rsidR="000F264E">
        <w:rPr>
          <w:bCs/>
          <w:sz w:val="24"/>
          <w:szCs w:val="24"/>
        </w:rPr>
        <w:t xml:space="preserve">, и применяется к правоотношениям, возникшим с 1 </w:t>
      </w:r>
      <w:r w:rsidR="00F61CA5">
        <w:rPr>
          <w:bCs/>
          <w:sz w:val="24"/>
          <w:szCs w:val="24"/>
        </w:rPr>
        <w:t>сентября</w:t>
      </w:r>
      <w:r w:rsidR="000F264E">
        <w:rPr>
          <w:bCs/>
          <w:sz w:val="24"/>
          <w:szCs w:val="24"/>
        </w:rPr>
        <w:t xml:space="preserve"> 2023 г</w:t>
      </w:r>
      <w:r w:rsidR="00241E4F">
        <w:rPr>
          <w:bCs/>
          <w:sz w:val="24"/>
          <w:szCs w:val="24"/>
        </w:rPr>
        <w:t>ода</w:t>
      </w:r>
      <w:r w:rsidR="000F264E">
        <w:rPr>
          <w:bCs/>
          <w:sz w:val="24"/>
          <w:szCs w:val="24"/>
        </w:rPr>
        <w:t>.</w:t>
      </w:r>
    </w:p>
    <w:p w:rsidR="00F61CA5" w:rsidRDefault="00F61CA5" w:rsidP="00F61CA5">
      <w:pPr>
        <w:ind w:left="-426" w:right="423" w:firstLine="426"/>
        <w:jc w:val="both"/>
        <w:rPr>
          <w:bCs/>
          <w:sz w:val="24"/>
          <w:szCs w:val="24"/>
        </w:rPr>
      </w:pPr>
    </w:p>
    <w:p w:rsidR="00F61CA5" w:rsidRDefault="00F61CA5" w:rsidP="00F61CA5">
      <w:pPr>
        <w:ind w:left="-426" w:right="423" w:firstLine="426"/>
        <w:jc w:val="both"/>
        <w:rPr>
          <w:bCs/>
          <w:sz w:val="24"/>
          <w:szCs w:val="24"/>
        </w:rPr>
      </w:pPr>
    </w:p>
    <w:p w:rsidR="001A0A81" w:rsidRPr="00F61CA5" w:rsidRDefault="00350866" w:rsidP="00F61CA5">
      <w:pPr>
        <w:ind w:left="-426" w:right="423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5</w:t>
      </w:r>
      <w:r w:rsidR="001A0A81" w:rsidRPr="001A0A81">
        <w:rPr>
          <w:sz w:val="24"/>
          <w:szCs w:val="24"/>
        </w:rPr>
        <w:t>.</w:t>
      </w:r>
      <w:proofErr w:type="gramStart"/>
      <w:r w:rsidR="001A0A81" w:rsidRPr="001A0A81">
        <w:rPr>
          <w:sz w:val="24"/>
          <w:szCs w:val="24"/>
        </w:rPr>
        <w:t>Контроль за</w:t>
      </w:r>
      <w:proofErr w:type="gramEnd"/>
      <w:r w:rsidR="001A0A81" w:rsidRPr="001A0A81">
        <w:rPr>
          <w:sz w:val="24"/>
          <w:szCs w:val="24"/>
        </w:rPr>
        <w:t xml:space="preserve"> выполнением настоящего постановления возложить на заместителя </w:t>
      </w:r>
      <w:r w:rsidR="0094488A" w:rsidRPr="001A0A81">
        <w:rPr>
          <w:sz w:val="24"/>
          <w:szCs w:val="24"/>
        </w:rPr>
        <w:t xml:space="preserve">Главы </w:t>
      </w:r>
      <w:proofErr w:type="spellStart"/>
      <w:r w:rsidR="0094488A" w:rsidRPr="001A0A81">
        <w:rPr>
          <w:sz w:val="24"/>
          <w:szCs w:val="24"/>
        </w:rPr>
        <w:t>Лебяжьевского</w:t>
      </w:r>
      <w:proofErr w:type="spellEnd"/>
      <w:r w:rsidR="001A0A81" w:rsidRPr="001A0A81">
        <w:rPr>
          <w:sz w:val="24"/>
          <w:szCs w:val="24"/>
        </w:rPr>
        <w:t xml:space="preserve"> муниципального округа по социальной политике, начальника отдела социального развития</w:t>
      </w:r>
      <w:r w:rsidR="001A0A81" w:rsidRPr="001A0A81">
        <w:rPr>
          <w:color w:val="000000"/>
          <w:sz w:val="24"/>
          <w:szCs w:val="24"/>
        </w:rPr>
        <w:t>.</w:t>
      </w:r>
    </w:p>
    <w:p w:rsidR="001A0A81" w:rsidRPr="00387D92" w:rsidRDefault="001A0A81" w:rsidP="007E07C8">
      <w:pPr>
        <w:spacing w:line="240" w:lineRule="auto"/>
        <w:jc w:val="both"/>
        <w:rPr>
          <w:sz w:val="24"/>
          <w:szCs w:val="24"/>
        </w:rPr>
      </w:pPr>
    </w:p>
    <w:p w:rsidR="008A1111" w:rsidRPr="00154759" w:rsidRDefault="008A1111" w:rsidP="008A1111">
      <w:pPr>
        <w:spacing w:line="240" w:lineRule="auto"/>
        <w:jc w:val="both"/>
        <w:rPr>
          <w:bCs/>
          <w:sz w:val="24"/>
          <w:szCs w:val="24"/>
        </w:rPr>
      </w:pPr>
    </w:p>
    <w:p w:rsidR="008A1111" w:rsidRPr="00154759" w:rsidRDefault="008A1111" w:rsidP="008A1111">
      <w:pPr>
        <w:spacing w:line="240" w:lineRule="auto"/>
        <w:ind w:firstLine="708"/>
        <w:jc w:val="both"/>
        <w:rPr>
          <w:bCs/>
          <w:sz w:val="24"/>
          <w:szCs w:val="24"/>
        </w:rPr>
      </w:pPr>
    </w:p>
    <w:p w:rsidR="008A1111" w:rsidRPr="00154759" w:rsidRDefault="008A1111" w:rsidP="001A0A81">
      <w:pPr>
        <w:spacing w:line="240" w:lineRule="auto"/>
        <w:jc w:val="both"/>
        <w:rPr>
          <w:sz w:val="24"/>
          <w:szCs w:val="24"/>
        </w:rPr>
      </w:pPr>
      <w:r w:rsidRPr="00154759">
        <w:rPr>
          <w:sz w:val="24"/>
          <w:szCs w:val="24"/>
        </w:rPr>
        <w:t xml:space="preserve">Глава </w:t>
      </w:r>
      <w:proofErr w:type="spellStart"/>
      <w:r w:rsidRPr="00154759">
        <w:rPr>
          <w:sz w:val="24"/>
          <w:szCs w:val="24"/>
        </w:rPr>
        <w:t>Лебяжьевского</w:t>
      </w:r>
      <w:proofErr w:type="spellEnd"/>
      <w:r w:rsidRPr="00154759">
        <w:rPr>
          <w:sz w:val="24"/>
          <w:szCs w:val="24"/>
        </w:rPr>
        <w:t xml:space="preserve"> муниципального округа</w:t>
      </w:r>
    </w:p>
    <w:p w:rsidR="008A1111" w:rsidRPr="00154759" w:rsidRDefault="008A1111" w:rsidP="001A0A81">
      <w:pPr>
        <w:spacing w:line="240" w:lineRule="auto"/>
        <w:jc w:val="both"/>
        <w:rPr>
          <w:sz w:val="24"/>
          <w:szCs w:val="24"/>
        </w:rPr>
      </w:pPr>
      <w:r w:rsidRPr="00154759">
        <w:rPr>
          <w:sz w:val="24"/>
          <w:szCs w:val="24"/>
        </w:rPr>
        <w:t xml:space="preserve">Курганской области                                       </w:t>
      </w:r>
      <w:r w:rsidR="008A5740">
        <w:rPr>
          <w:sz w:val="24"/>
          <w:szCs w:val="24"/>
        </w:rPr>
        <w:t xml:space="preserve">                  </w:t>
      </w:r>
      <w:r w:rsidRPr="00154759">
        <w:rPr>
          <w:sz w:val="24"/>
          <w:szCs w:val="24"/>
        </w:rPr>
        <w:t xml:space="preserve">                                      А.Р. БАРЧ</w:t>
      </w:r>
    </w:p>
    <w:p w:rsidR="008A1111" w:rsidRPr="00154759" w:rsidRDefault="008A1111" w:rsidP="008A1111">
      <w:pPr>
        <w:spacing w:line="240" w:lineRule="auto"/>
        <w:ind w:hanging="426"/>
        <w:rPr>
          <w:sz w:val="24"/>
          <w:szCs w:val="24"/>
        </w:rPr>
      </w:pPr>
    </w:p>
    <w:p w:rsidR="008A1111" w:rsidRPr="00154759" w:rsidRDefault="008A1111" w:rsidP="008A1111">
      <w:pPr>
        <w:spacing w:line="240" w:lineRule="auto"/>
        <w:rPr>
          <w:sz w:val="24"/>
          <w:szCs w:val="24"/>
        </w:rPr>
      </w:pPr>
    </w:p>
    <w:p w:rsidR="008A1111" w:rsidRPr="00154759" w:rsidRDefault="008A1111" w:rsidP="008A1111">
      <w:pPr>
        <w:spacing w:line="240" w:lineRule="auto"/>
        <w:rPr>
          <w:sz w:val="24"/>
          <w:szCs w:val="24"/>
        </w:rPr>
      </w:pPr>
    </w:p>
    <w:p w:rsidR="008A1111" w:rsidRPr="00154759" w:rsidRDefault="008A1111" w:rsidP="008A1111">
      <w:pPr>
        <w:spacing w:line="240" w:lineRule="auto"/>
        <w:rPr>
          <w:sz w:val="24"/>
          <w:szCs w:val="24"/>
        </w:rPr>
      </w:pPr>
    </w:p>
    <w:p w:rsidR="008A1111" w:rsidRPr="00154759" w:rsidRDefault="008A1111" w:rsidP="008A1111">
      <w:pPr>
        <w:spacing w:line="240" w:lineRule="auto"/>
        <w:rPr>
          <w:sz w:val="24"/>
          <w:szCs w:val="24"/>
        </w:rPr>
      </w:pPr>
    </w:p>
    <w:p w:rsidR="008A1111" w:rsidRPr="00154759" w:rsidRDefault="008A1111" w:rsidP="008A1111">
      <w:pPr>
        <w:spacing w:line="240" w:lineRule="auto"/>
        <w:rPr>
          <w:sz w:val="24"/>
          <w:szCs w:val="24"/>
        </w:rPr>
      </w:pPr>
    </w:p>
    <w:p w:rsidR="008A1111" w:rsidRPr="00154759" w:rsidRDefault="008A1111" w:rsidP="008A1111">
      <w:pPr>
        <w:pStyle w:val="af6"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154759">
        <w:rPr>
          <w:rFonts w:ascii="Times New Roman" w:hAnsi="Times New Roman"/>
          <w:sz w:val="20"/>
          <w:szCs w:val="20"/>
        </w:rPr>
        <w:t>Исп</w:t>
      </w:r>
      <w:proofErr w:type="spellEnd"/>
      <w:proofErr w:type="gramEnd"/>
      <w:r w:rsidRPr="00154759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154759">
        <w:rPr>
          <w:rFonts w:ascii="Times New Roman" w:hAnsi="Times New Roman"/>
          <w:sz w:val="20"/>
          <w:szCs w:val="20"/>
        </w:rPr>
        <w:t>Ж.Р.Тиханова</w:t>
      </w:r>
      <w:proofErr w:type="spellEnd"/>
    </w:p>
    <w:p w:rsidR="008A1111" w:rsidRPr="00154759" w:rsidRDefault="008A1111" w:rsidP="008A1111">
      <w:pPr>
        <w:spacing w:line="240" w:lineRule="auto"/>
      </w:pPr>
      <w:r w:rsidRPr="00154759">
        <w:t>8(35237)97405</w:t>
      </w:r>
    </w:p>
    <w:p w:rsidR="00720AAD" w:rsidRDefault="00720AAD" w:rsidP="008A1111">
      <w:pPr>
        <w:jc w:val="center"/>
        <w:rPr>
          <w:sz w:val="24"/>
          <w:szCs w:val="24"/>
        </w:rPr>
        <w:sectPr w:rsidR="00720AAD" w:rsidSect="00720A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692" w:bottom="1134" w:left="1514" w:header="720" w:footer="720" w:gutter="0"/>
          <w:cols w:space="720"/>
        </w:sectPr>
      </w:pPr>
    </w:p>
    <w:p w:rsidR="008A5740" w:rsidRDefault="008A5740" w:rsidP="00F61C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5740" w:rsidRDefault="008A5740" w:rsidP="00F61C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1CA5" w:rsidRPr="00C84D67" w:rsidRDefault="00F61CA5" w:rsidP="00F61C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4D6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61CA5" w:rsidRPr="00C84D67" w:rsidRDefault="00F61CA5" w:rsidP="00F61C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4D67">
        <w:rPr>
          <w:rFonts w:ascii="Times New Roman" w:hAnsi="Times New Roman" w:cs="Times New Roman"/>
          <w:sz w:val="24"/>
          <w:szCs w:val="24"/>
        </w:rPr>
        <w:t>к положению об оплате труда работников</w:t>
      </w:r>
    </w:p>
    <w:p w:rsidR="00F61CA5" w:rsidRPr="00C84D67" w:rsidRDefault="00F61CA5" w:rsidP="00F61C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4D67">
        <w:rPr>
          <w:rFonts w:ascii="Times New Roman" w:hAnsi="Times New Roman" w:cs="Times New Roman"/>
          <w:sz w:val="24"/>
          <w:szCs w:val="24"/>
        </w:rPr>
        <w:t>муниципальных образовательных</w:t>
      </w:r>
    </w:p>
    <w:p w:rsidR="00F61CA5" w:rsidRPr="00C84D67" w:rsidRDefault="00F61CA5" w:rsidP="00F61C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4D67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F61CA5" w:rsidRPr="00C84D67" w:rsidRDefault="00F61CA5" w:rsidP="00F61C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1CA5" w:rsidRPr="00C84D67" w:rsidRDefault="00F61CA5" w:rsidP="00F61C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4D67">
        <w:rPr>
          <w:rFonts w:ascii="Times New Roman" w:hAnsi="Times New Roman" w:cs="Times New Roman"/>
          <w:sz w:val="24"/>
          <w:szCs w:val="24"/>
        </w:rPr>
        <w:t>РАЗМЕРЫ ТАРИФНЫХ СТАВОК, ОКЛАДОВ (ДОЛЖНОСТНЫХ ОКЛАДОВ) ПО ЗАНИМАЕМЫМ ДОЛЖНОСТЯМ</w:t>
      </w:r>
    </w:p>
    <w:p w:rsidR="00F61CA5" w:rsidRPr="00C84D67" w:rsidRDefault="00F61CA5" w:rsidP="00F61C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4D67">
        <w:rPr>
          <w:rFonts w:ascii="Times New Roman" w:hAnsi="Times New Roman" w:cs="Times New Roman"/>
          <w:sz w:val="24"/>
          <w:szCs w:val="24"/>
        </w:rPr>
        <w:t>РАБОТНИКОВ УЧЕБНО-ВСПОМОГАТЕЛЬНОГО ПЕРСОНАЛА МУНИЦИПАЛЬНЫХ ОБРАЗОВАТЕЛЬНЫХ ОРГАНИЗАЦИЙ</w:t>
      </w:r>
    </w:p>
    <w:p w:rsidR="00F61CA5" w:rsidRPr="00C84D67" w:rsidRDefault="00F61CA5" w:rsidP="00F61C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ЛЕБЯЖЬЕВСКОГО МУНИЦИПАЛЬНОГО ОКРУГА</w:t>
      </w:r>
    </w:p>
    <w:p w:rsidR="00F61CA5" w:rsidRPr="00C84D67" w:rsidRDefault="00F61CA5" w:rsidP="00F61C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61CA5" w:rsidRPr="00C84D67" w:rsidRDefault="00F61CA5" w:rsidP="00F61C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72"/>
        <w:gridCol w:w="7195"/>
      </w:tblGrid>
      <w:tr w:rsidR="00F61CA5" w:rsidRPr="00C84D67" w:rsidTr="00A742A9">
        <w:trPr>
          <w:cantSplit/>
          <w:trHeight w:val="276"/>
        </w:trPr>
        <w:tc>
          <w:tcPr>
            <w:tcW w:w="7972" w:type="dxa"/>
            <w:vMerge w:val="restart"/>
          </w:tcPr>
          <w:p w:rsidR="00F61CA5" w:rsidRPr="00C84D67" w:rsidRDefault="00F61CA5" w:rsidP="00A74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уровень, наименование должности</w:t>
            </w:r>
          </w:p>
        </w:tc>
        <w:tc>
          <w:tcPr>
            <w:tcW w:w="1750" w:type="dxa"/>
            <w:vMerge w:val="restart"/>
          </w:tcPr>
          <w:p w:rsidR="00F61CA5" w:rsidRPr="00C84D67" w:rsidRDefault="00F61CA5" w:rsidP="00A74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</w:t>
            </w:r>
          </w:p>
        </w:tc>
      </w:tr>
      <w:tr w:rsidR="00F61CA5" w:rsidRPr="00C84D67" w:rsidTr="00A742A9">
        <w:trPr>
          <w:trHeight w:val="276"/>
        </w:trPr>
        <w:tc>
          <w:tcPr>
            <w:tcW w:w="15167" w:type="dxa"/>
            <w:gridSpan w:val="2"/>
            <w:vMerge w:val="restart"/>
          </w:tcPr>
          <w:p w:rsidR="00F61CA5" w:rsidRPr="00C84D67" w:rsidRDefault="00F61CA5" w:rsidP="00A74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F61CA5" w:rsidRPr="00C84D67" w:rsidTr="00A742A9">
        <w:tc>
          <w:tcPr>
            <w:tcW w:w="7972" w:type="dxa"/>
          </w:tcPr>
          <w:p w:rsidR="00F61CA5" w:rsidRPr="00C84D67" w:rsidRDefault="00F61CA5" w:rsidP="00A742A9">
            <w:pPr>
              <w:pStyle w:val="16"/>
              <w:jc w:val="both"/>
            </w:pPr>
            <w:r w:rsidRPr="00C84D67">
              <w:t>Секретарь учебной части, помощник воспитателя</w:t>
            </w:r>
          </w:p>
        </w:tc>
        <w:tc>
          <w:tcPr>
            <w:tcW w:w="1750" w:type="dxa"/>
          </w:tcPr>
          <w:p w:rsidR="00F61CA5" w:rsidRPr="00C84D67" w:rsidRDefault="00F61CA5" w:rsidP="00A74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9136</w:t>
            </w:r>
          </w:p>
        </w:tc>
      </w:tr>
      <w:tr w:rsidR="00F61CA5" w:rsidRPr="00C84D67" w:rsidTr="00A742A9">
        <w:trPr>
          <w:trHeight w:val="276"/>
        </w:trPr>
        <w:tc>
          <w:tcPr>
            <w:tcW w:w="15167" w:type="dxa"/>
            <w:gridSpan w:val="2"/>
            <w:vMerge w:val="restart"/>
          </w:tcPr>
          <w:p w:rsidR="00F61CA5" w:rsidRPr="00C84D67" w:rsidRDefault="00F61CA5" w:rsidP="00A74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F61CA5" w:rsidRPr="00C84D67" w:rsidTr="00A742A9">
        <w:trPr>
          <w:trHeight w:val="276"/>
        </w:trPr>
        <w:tc>
          <w:tcPr>
            <w:tcW w:w="15167" w:type="dxa"/>
            <w:gridSpan w:val="2"/>
            <w:vMerge w:val="restart"/>
          </w:tcPr>
          <w:p w:rsidR="00F61CA5" w:rsidRPr="00C84D67" w:rsidRDefault="00F61CA5" w:rsidP="00A74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квалификационный уровень</w:t>
            </w:r>
          </w:p>
        </w:tc>
      </w:tr>
      <w:tr w:rsidR="00F61CA5" w:rsidRPr="00C84D67" w:rsidTr="00A742A9">
        <w:tc>
          <w:tcPr>
            <w:tcW w:w="7972" w:type="dxa"/>
          </w:tcPr>
          <w:p w:rsidR="00F61CA5" w:rsidRPr="00C84D67" w:rsidRDefault="00F61CA5" w:rsidP="00A742A9">
            <w:pPr>
              <w:pStyle w:val="16"/>
              <w:jc w:val="both"/>
            </w:pPr>
            <w:r w:rsidRPr="00C84D67">
              <w:t>Дежурный по режиму, младший воспитатель</w:t>
            </w:r>
          </w:p>
        </w:tc>
        <w:tc>
          <w:tcPr>
            <w:tcW w:w="1750" w:type="dxa"/>
          </w:tcPr>
          <w:p w:rsidR="00F61CA5" w:rsidRPr="00C84D67" w:rsidRDefault="00F61CA5" w:rsidP="00A74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9319</w:t>
            </w:r>
          </w:p>
        </w:tc>
      </w:tr>
      <w:tr w:rsidR="00F61CA5" w:rsidRPr="00C84D67" w:rsidTr="00A742A9">
        <w:trPr>
          <w:trHeight w:val="276"/>
        </w:trPr>
        <w:tc>
          <w:tcPr>
            <w:tcW w:w="15167" w:type="dxa"/>
            <w:gridSpan w:val="2"/>
            <w:vMerge w:val="restart"/>
          </w:tcPr>
          <w:p w:rsidR="00F61CA5" w:rsidRPr="00C84D67" w:rsidRDefault="00F61CA5" w:rsidP="00A74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квалификационный уровень</w:t>
            </w:r>
          </w:p>
        </w:tc>
      </w:tr>
      <w:tr w:rsidR="00F61CA5" w:rsidRPr="00C84D67" w:rsidTr="00A742A9">
        <w:trPr>
          <w:trHeight w:val="276"/>
        </w:trPr>
        <w:tc>
          <w:tcPr>
            <w:tcW w:w="7972" w:type="dxa"/>
            <w:vMerge w:val="restart"/>
          </w:tcPr>
          <w:p w:rsidR="00F61CA5" w:rsidRPr="00C84D67" w:rsidRDefault="00F61CA5" w:rsidP="00A742A9">
            <w:pPr>
              <w:pStyle w:val="16"/>
              <w:jc w:val="both"/>
            </w:pPr>
            <w:r w:rsidRPr="00C84D67">
              <w:t>Диспетчер образовательного учреждения, старший дежурный по режиму</w:t>
            </w:r>
          </w:p>
        </w:tc>
        <w:tc>
          <w:tcPr>
            <w:tcW w:w="1750" w:type="dxa"/>
            <w:vMerge w:val="restart"/>
          </w:tcPr>
          <w:p w:rsidR="00F61CA5" w:rsidRPr="00C84D67" w:rsidRDefault="00F61CA5" w:rsidP="00A74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9505</w:t>
            </w:r>
          </w:p>
        </w:tc>
      </w:tr>
    </w:tbl>
    <w:p w:rsidR="00F61CA5" w:rsidRPr="00C84D67" w:rsidRDefault="00F61CA5" w:rsidP="00F61C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61CA5" w:rsidRPr="00C84D67" w:rsidRDefault="00F61CA5" w:rsidP="00F61C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61CA5" w:rsidRPr="00C84D67" w:rsidRDefault="00F61CA5" w:rsidP="00F61C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61CA5" w:rsidRPr="00C84D67" w:rsidRDefault="00F61CA5" w:rsidP="00F61C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61CA5" w:rsidRPr="00C84D67" w:rsidRDefault="00F61CA5" w:rsidP="00F61C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61CA5" w:rsidRPr="00C84D67" w:rsidRDefault="00F61CA5" w:rsidP="008A574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61CA5" w:rsidRPr="00C84D67" w:rsidRDefault="00F61CA5" w:rsidP="00F61C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61CA5" w:rsidRPr="00C84D67" w:rsidRDefault="00F61CA5" w:rsidP="00F61C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61CA5" w:rsidRPr="00C84D67" w:rsidRDefault="00F61CA5" w:rsidP="00F61CA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84D67">
        <w:rPr>
          <w:rFonts w:ascii="Times New Roman" w:hAnsi="Times New Roman" w:cs="Times New Roman"/>
          <w:sz w:val="24"/>
          <w:szCs w:val="24"/>
        </w:rPr>
        <w:t>РАЗМЕРЫ ТАРИФНЫХ СТАВОК, ОКЛАДОВ (ДОЛЖНОСТНЫХ ОКЛАДОВ) ПО ЗАНИМАЕМЫМ ДОЛЖНОСТЯМ</w:t>
      </w:r>
    </w:p>
    <w:p w:rsidR="00F61CA5" w:rsidRPr="00C84D67" w:rsidRDefault="00F61CA5" w:rsidP="00F61C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4D67">
        <w:rPr>
          <w:rFonts w:ascii="Times New Roman" w:hAnsi="Times New Roman" w:cs="Times New Roman"/>
          <w:sz w:val="24"/>
          <w:szCs w:val="24"/>
        </w:rPr>
        <w:t xml:space="preserve"> ПЕДАГОГИЧЕСКИХ РАБОТНИКОВ МУНИЦИПАЛЬНЫХ ОБРАЗОВАТЕЛЬНЫХ ОРГАНИЗАЦИЙ</w:t>
      </w:r>
    </w:p>
    <w:p w:rsidR="00F61CA5" w:rsidRPr="00C84D67" w:rsidRDefault="00F61CA5" w:rsidP="00F61C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ЛЕБЯЖЬЕВСКОГО МУНИЦИПАЛЬНОГО ОКРУГА</w:t>
      </w:r>
    </w:p>
    <w:p w:rsidR="00F61CA5" w:rsidRPr="00C84D67" w:rsidRDefault="00F61CA5" w:rsidP="00F61C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3"/>
        <w:gridCol w:w="2126"/>
        <w:gridCol w:w="2268"/>
        <w:gridCol w:w="2270"/>
      </w:tblGrid>
      <w:tr w:rsidR="00F61CA5" w:rsidRPr="00C84D67" w:rsidTr="008A5740">
        <w:trPr>
          <w:cantSplit/>
        </w:trPr>
        <w:tc>
          <w:tcPr>
            <w:tcW w:w="8503" w:type="dxa"/>
            <w:vMerge w:val="restart"/>
          </w:tcPr>
          <w:p w:rsidR="00F61CA5" w:rsidRPr="00C84D67" w:rsidRDefault="00F61CA5" w:rsidP="00A74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уровень, наименование должности</w:t>
            </w:r>
          </w:p>
        </w:tc>
        <w:tc>
          <w:tcPr>
            <w:tcW w:w="2126" w:type="dxa"/>
            <w:vMerge w:val="restart"/>
          </w:tcPr>
          <w:p w:rsidR="00F61CA5" w:rsidRPr="00C84D67" w:rsidRDefault="00F61CA5" w:rsidP="00A74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Минимальный размер тарифной ставки, оклада (должностного оклада)</w:t>
            </w:r>
          </w:p>
        </w:tc>
        <w:tc>
          <w:tcPr>
            <w:tcW w:w="2268" w:type="dxa"/>
          </w:tcPr>
          <w:p w:rsidR="00F61CA5" w:rsidRPr="00C84D67" w:rsidRDefault="00F61CA5" w:rsidP="00A74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Для педагогических работников,  имеющих первую квалификационную категорию</w:t>
            </w:r>
          </w:p>
        </w:tc>
        <w:tc>
          <w:tcPr>
            <w:tcW w:w="2270" w:type="dxa"/>
          </w:tcPr>
          <w:p w:rsidR="00F61CA5" w:rsidRPr="00C84D67" w:rsidRDefault="00F61CA5" w:rsidP="00A74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Для педагогических работников,  имеющих высшую квалификационную категорию</w:t>
            </w:r>
          </w:p>
        </w:tc>
      </w:tr>
      <w:tr w:rsidR="00F61CA5" w:rsidRPr="00C84D67" w:rsidTr="008A5740">
        <w:trPr>
          <w:trHeight w:val="276"/>
        </w:trPr>
        <w:tc>
          <w:tcPr>
            <w:tcW w:w="15167" w:type="dxa"/>
            <w:gridSpan w:val="4"/>
            <w:vMerge w:val="restart"/>
          </w:tcPr>
          <w:p w:rsidR="00F61CA5" w:rsidRPr="00C84D67" w:rsidRDefault="00F61CA5" w:rsidP="00A74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квалификационный уровень</w:t>
            </w:r>
          </w:p>
        </w:tc>
      </w:tr>
      <w:tr w:rsidR="00F61CA5" w:rsidRPr="00C84D67" w:rsidTr="008A5740">
        <w:tc>
          <w:tcPr>
            <w:tcW w:w="8503" w:type="dxa"/>
          </w:tcPr>
          <w:p w:rsidR="00F61CA5" w:rsidRPr="00C84D67" w:rsidRDefault="00F61CA5" w:rsidP="00A74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инструктор по труду, музыкальный руководитель, старший вожатый</w:t>
            </w:r>
          </w:p>
        </w:tc>
        <w:tc>
          <w:tcPr>
            <w:tcW w:w="2126" w:type="dxa"/>
          </w:tcPr>
          <w:p w:rsidR="00F61CA5" w:rsidRPr="00C84D67" w:rsidRDefault="00F61CA5" w:rsidP="00A74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</w:t>
            </w:r>
          </w:p>
        </w:tc>
        <w:tc>
          <w:tcPr>
            <w:tcW w:w="2268" w:type="dxa"/>
          </w:tcPr>
          <w:p w:rsidR="00F61CA5" w:rsidRPr="00C84D67" w:rsidRDefault="00F61CA5" w:rsidP="00A74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11330</w:t>
            </w:r>
          </w:p>
        </w:tc>
        <w:tc>
          <w:tcPr>
            <w:tcW w:w="2270" w:type="dxa"/>
          </w:tcPr>
          <w:p w:rsidR="00F61CA5" w:rsidRPr="00C84D67" w:rsidRDefault="00F61CA5" w:rsidP="00A74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12360</w:t>
            </w:r>
          </w:p>
        </w:tc>
      </w:tr>
      <w:tr w:rsidR="00F61CA5" w:rsidRPr="00C84D67" w:rsidTr="008A5740">
        <w:trPr>
          <w:trHeight w:val="276"/>
        </w:trPr>
        <w:tc>
          <w:tcPr>
            <w:tcW w:w="15167" w:type="dxa"/>
            <w:gridSpan w:val="4"/>
            <w:vMerge w:val="restart"/>
          </w:tcPr>
          <w:p w:rsidR="00F61CA5" w:rsidRPr="00C84D67" w:rsidRDefault="00F61CA5" w:rsidP="00A74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квалификационный уровень</w:t>
            </w:r>
          </w:p>
        </w:tc>
      </w:tr>
      <w:tr w:rsidR="00F61CA5" w:rsidRPr="00C84D67" w:rsidTr="008A5740">
        <w:tc>
          <w:tcPr>
            <w:tcW w:w="8503" w:type="dxa"/>
          </w:tcPr>
          <w:p w:rsidR="00F61CA5" w:rsidRPr="00C84D67" w:rsidRDefault="00F61CA5" w:rsidP="00A74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Инструктор-методист, концертмейстер, педагог дополнительного образования, социальный педагог, педагог-организатор, тренер-преподаватель</w:t>
            </w:r>
          </w:p>
        </w:tc>
        <w:tc>
          <w:tcPr>
            <w:tcW w:w="2126" w:type="dxa"/>
          </w:tcPr>
          <w:p w:rsidR="00F61CA5" w:rsidRPr="00C84D67" w:rsidRDefault="00F61CA5" w:rsidP="00A742A9">
            <w:pPr>
              <w:pStyle w:val="ConsPlusNormal"/>
              <w:tabs>
                <w:tab w:val="left" w:pos="507"/>
              </w:tabs>
              <w:ind w:firstLine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  <w:tc>
          <w:tcPr>
            <w:tcW w:w="2268" w:type="dxa"/>
          </w:tcPr>
          <w:p w:rsidR="00F61CA5" w:rsidRPr="00C84D67" w:rsidRDefault="00F61CA5" w:rsidP="00A74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11880</w:t>
            </w:r>
          </w:p>
        </w:tc>
        <w:tc>
          <w:tcPr>
            <w:tcW w:w="2270" w:type="dxa"/>
          </w:tcPr>
          <w:p w:rsidR="00F61CA5" w:rsidRPr="00C84D67" w:rsidRDefault="00F61CA5" w:rsidP="00A74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12960</w:t>
            </w:r>
          </w:p>
        </w:tc>
      </w:tr>
      <w:tr w:rsidR="00F61CA5" w:rsidRPr="00C84D67" w:rsidTr="008A5740">
        <w:trPr>
          <w:trHeight w:val="276"/>
        </w:trPr>
        <w:tc>
          <w:tcPr>
            <w:tcW w:w="15167" w:type="dxa"/>
            <w:gridSpan w:val="4"/>
            <w:vMerge w:val="restart"/>
          </w:tcPr>
          <w:p w:rsidR="00F61CA5" w:rsidRPr="00C84D67" w:rsidRDefault="00F61CA5" w:rsidP="00A74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квалификационный уровень</w:t>
            </w:r>
          </w:p>
        </w:tc>
      </w:tr>
      <w:tr w:rsidR="00F61CA5" w:rsidRPr="00C84D67" w:rsidTr="008A5740">
        <w:tc>
          <w:tcPr>
            <w:tcW w:w="8503" w:type="dxa"/>
          </w:tcPr>
          <w:p w:rsidR="00F61CA5" w:rsidRPr="00C84D67" w:rsidRDefault="00F61CA5" w:rsidP="00A74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Воспитатель, мастер производственного обучения, методист,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2126" w:type="dxa"/>
          </w:tcPr>
          <w:p w:rsidR="00F61CA5" w:rsidRPr="00C84D67" w:rsidRDefault="00F61CA5" w:rsidP="00A74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2268" w:type="dxa"/>
          </w:tcPr>
          <w:p w:rsidR="00F61CA5" w:rsidRPr="00C84D67" w:rsidRDefault="00F61CA5" w:rsidP="00A74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12430</w:t>
            </w:r>
          </w:p>
        </w:tc>
        <w:tc>
          <w:tcPr>
            <w:tcW w:w="2270" w:type="dxa"/>
          </w:tcPr>
          <w:p w:rsidR="00F61CA5" w:rsidRPr="00C84D67" w:rsidRDefault="00F61CA5" w:rsidP="00A74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13560</w:t>
            </w:r>
          </w:p>
        </w:tc>
      </w:tr>
      <w:tr w:rsidR="00F61CA5" w:rsidRPr="00C84D67" w:rsidTr="008A5740">
        <w:trPr>
          <w:trHeight w:val="276"/>
        </w:trPr>
        <w:tc>
          <w:tcPr>
            <w:tcW w:w="15167" w:type="dxa"/>
            <w:gridSpan w:val="4"/>
            <w:vMerge w:val="restart"/>
          </w:tcPr>
          <w:p w:rsidR="00F61CA5" w:rsidRPr="00C84D67" w:rsidRDefault="00F61CA5" w:rsidP="00A742A9">
            <w:pPr>
              <w:jc w:val="center"/>
              <w:rPr>
                <w:sz w:val="24"/>
                <w:szCs w:val="24"/>
              </w:rPr>
            </w:pPr>
            <w:r w:rsidRPr="00C84D67">
              <w:rPr>
                <w:b/>
                <w:bCs/>
                <w:sz w:val="24"/>
                <w:szCs w:val="24"/>
              </w:rPr>
              <w:t>4 квалификационный уровень</w:t>
            </w:r>
          </w:p>
        </w:tc>
      </w:tr>
      <w:tr w:rsidR="00F61CA5" w:rsidRPr="00C84D67" w:rsidTr="008A5740">
        <w:tc>
          <w:tcPr>
            <w:tcW w:w="8503" w:type="dxa"/>
          </w:tcPr>
          <w:p w:rsidR="00F61CA5" w:rsidRPr="00C84D67" w:rsidRDefault="00F61CA5" w:rsidP="00A74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D6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учитель, учитель-логопед, преподаватель-организатор основ безопасности жизнедеятельности, старший воспитатель, старший методист, </w:t>
            </w:r>
            <w:proofErr w:type="spellStart"/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, учитель, учитель-дефектолог, учитель-логопед (логопед)</w:t>
            </w:r>
            <w:proofErr w:type="gramEnd"/>
          </w:p>
        </w:tc>
        <w:tc>
          <w:tcPr>
            <w:tcW w:w="2126" w:type="dxa"/>
          </w:tcPr>
          <w:p w:rsidR="00F61CA5" w:rsidRPr="00C84D67" w:rsidRDefault="00F61CA5" w:rsidP="00A74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11800</w:t>
            </w:r>
          </w:p>
        </w:tc>
        <w:tc>
          <w:tcPr>
            <w:tcW w:w="2268" w:type="dxa"/>
          </w:tcPr>
          <w:p w:rsidR="00F61CA5" w:rsidRPr="00C84D67" w:rsidRDefault="00F61CA5" w:rsidP="00A74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12980</w:t>
            </w:r>
          </w:p>
        </w:tc>
        <w:tc>
          <w:tcPr>
            <w:tcW w:w="2270" w:type="dxa"/>
          </w:tcPr>
          <w:p w:rsidR="00F61CA5" w:rsidRPr="00C84D67" w:rsidRDefault="00F61CA5" w:rsidP="00A74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14160</w:t>
            </w:r>
          </w:p>
        </w:tc>
      </w:tr>
      <w:bookmarkEnd w:id="0"/>
    </w:tbl>
    <w:p w:rsidR="00EA2354" w:rsidRPr="00154759" w:rsidRDefault="00EA2354" w:rsidP="008A5740">
      <w:pPr>
        <w:pageBreakBefore/>
        <w:rPr>
          <w:sz w:val="24"/>
          <w:szCs w:val="24"/>
        </w:rPr>
      </w:pPr>
    </w:p>
    <w:sectPr w:rsidR="00EA2354" w:rsidRPr="00154759" w:rsidSect="0071042C">
      <w:pgSz w:w="16838" w:h="11906" w:orient="landscape"/>
      <w:pgMar w:top="692" w:right="1134" w:bottom="151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07" w:rsidRDefault="00F14007">
      <w:pPr>
        <w:spacing w:line="240" w:lineRule="auto"/>
      </w:pPr>
      <w:r>
        <w:separator/>
      </w:r>
    </w:p>
  </w:endnote>
  <w:endnote w:type="continuationSeparator" w:id="0">
    <w:p w:rsidR="00F14007" w:rsidRDefault="00F14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46C" w:rsidRDefault="005F74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46C" w:rsidRDefault="005F746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46C" w:rsidRDefault="005F74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07" w:rsidRDefault="00F14007">
      <w:pPr>
        <w:spacing w:line="240" w:lineRule="auto"/>
      </w:pPr>
      <w:r>
        <w:separator/>
      </w:r>
    </w:p>
  </w:footnote>
  <w:footnote w:type="continuationSeparator" w:id="0">
    <w:p w:rsidR="00F14007" w:rsidRDefault="00F140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46C" w:rsidRDefault="005F74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46C" w:rsidRDefault="005F746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46C" w:rsidRDefault="005F74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21D63ACB"/>
    <w:multiLevelType w:val="hybridMultilevel"/>
    <w:tmpl w:val="0CC653A2"/>
    <w:lvl w:ilvl="0" w:tplc="E3188F32">
      <w:start w:val="1"/>
      <w:numFmt w:val="decimal"/>
      <w:lvlText w:val="%1."/>
      <w:lvlJc w:val="left"/>
      <w:pPr>
        <w:ind w:left="182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2AB767B8"/>
    <w:multiLevelType w:val="hybridMultilevel"/>
    <w:tmpl w:val="AF68CBD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3A6E55CE"/>
    <w:multiLevelType w:val="hybridMultilevel"/>
    <w:tmpl w:val="13B8C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B774C9"/>
    <w:multiLevelType w:val="hybridMultilevel"/>
    <w:tmpl w:val="FA1E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31F"/>
    <w:rsid w:val="00005919"/>
    <w:rsid w:val="00007BD8"/>
    <w:rsid w:val="00013AC7"/>
    <w:rsid w:val="0002731F"/>
    <w:rsid w:val="000279E5"/>
    <w:rsid w:val="00035757"/>
    <w:rsid w:val="00040E31"/>
    <w:rsid w:val="0004420B"/>
    <w:rsid w:val="0006033B"/>
    <w:rsid w:val="00064E6B"/>
    <w:rsid w:val="00071BC9"/>
    <w:rsid w:val="00076FED"/>
    <w:rsid w:val="000876F4"/>
    <w:rsid w:val="000A56F8"/>
    <w:rsid w:val="000B18FE"/>
    <w:rsid w:val="000B47F6"/>
    <w:rsid w:val="000B6F70"/>
    <w:rsid w:val="000E4152"/>
    <w:rsid w:val="000F264E"/>
    <w:rsid w:val="000F7F65"/>
    <w:rsid w:val="00103630"/>
    <w:rsid w:val="0011451B"/>
    <w:rsid w:val="0012230E"/>
    <w:rsid w:val="00122FD8"/>
    <w:rsid w:val="0014612B"/>
    <w:rsid w:val="00146FFF"/>
    <w:rsid w:val="00154759"/>
    <w:rsid w:val="00155158"/>
    <w:rsid w:val="00165BD9"/>
    <w:rsid w:val="00166F8C"/>
    <w:rsid w:val="00167989"/>
    <w:rsid w:val="00181DE3"/>
    <w:rsid w:val="00187520"/>
    <w:rsid w:val="0019233B"/>
    <w:rsid w:val="001A0A81"/>
    <w:rsid w:val="001A141B"/>
    <w:rsid w:val="001A65CD"/>
    <w:rsid w:val="001B0A52"/>
    <w:rsid w:val="001B2590"/>
    <w:rsid w:val="001B4A60"/>
    <w:rsid w:val="001D0800"/>
    <w:rsid w:val="001D4C4B"/>
    <w:rsid w:val="001E2968"/>
    <w:rsid w:val="001F15C7"/>
    <w:rsid w:val="001F61F3"/>
    <w:rsid w:val="00212D51"/>
    <w:rsid w:val="00220784"/>
    <w:rsid w:val="00241E4F"/>
    <w:rsid w:val="00257488"/>
    <w:rsid w:val="00285EA5"/>
    <w:rsid w:val="0029750E"/>
    <w:rsid w:val="00297688"/>
    <w:rsid w:val="002C23C5"/>
    <w:rsid w:val="002D3576"/>
    <w:rsid w:val="002E1430"/>
    <w:rsid w:val="002E3118"/>
    <w:rsid w:val="002F20F7"/>
    <w:rsid w:val="002F2FC9"/>
    <w:rsid w:val="003007C4"/>
    <w:rsid w:val="00326C07"/>
    <w:rsid w:val="00327C12"/>
    <w:rsid w:val="003367D8"/>
    <w:rsid w:val="00350866"/>
    <w:rsid w:val="003543A5"/>
    <w:rsid w:val="003610FB"/>
    <w:rsid w:val="003761E5"/>
    <w:rsid w:val="003775CC"/>
    <w:rsid w:val="003A512F"/>
    <w:rsid w:val="003A7D0A"/>
    <w:rsid w:val="003B2E06"/>
    <w:rsid w:val="003B6B07"/>
    <w:rsid w:val="003F703D"/>
    <w:rsid w:val="00424FE6"/>
    <w:rsid w:val="00432106"/>
    <w:rsid w:val="00442B3C"/>
    <w:rsid w:val="0044675E"/>
    <w:rsid w:val="00454971"/>
    <w:rsid w:val="00454EDE"/>
    <w:rsid w:val="004659C5"/>
    <w:rsid w:val="00482161"/>
    <w:rsid w:val="004C25C0"/>
    <w:rsid w:val="004C6530"/>
    <w:rsid w:val="004F2B2C"/>
    <w:rsid w:val="00527ABE"/>
    <w:rsid w:val="005428DB"/>
    <w:rsid w:val="005435B4"/>
    <w:rsid w:val="00553D00"/>
    <w:rsid w:val="00566BCA"/>
    <w:rsid w:val="00570B48"/>
    <w:rsid w:val="00574427"/>
    <w:rsid w:val="005817DE"/>
    <w:rsid w:val="005A47E5"/>
    <w:rsid w:val="005B005C"/>
    <w:rsid w:val="005C4A02"/>
    <w:rsid w:val="005C58F2"/>
    <w:rsid w:val="005D2A07"/>
    <w:rsid w:val="005D7BC5"/>
    <w:rsid w:val="005E3B46"/>
    <w:rsid w:val="005E4659"/>
    <w:rsid w:val="005F746C"/>
    <w:rsid w:val="00601425"/>
    <w:rsid w:val="00610170"/>
    <w:rsid w:val="00622A95"/>
    <w:rsid w:val="00652775"/>
    <w:rsid w:val="006A307A"/>
    <w:rsid w:val="006B2231"/>
    <w:rsid w:val="006B223A"/>
    <w:rsid w:val="006C0122"/>
    <w:rsid w:val="006C2AF4"/>
    <w:rsid w:val="006C7C86"/>
    <w:rsid w:val="006D2E8E"/>
    <w:rsid w:val="006D6C82"/>
    <w:rsid w:val="006E62DA"/>
    <w:rsid w:val="006F2FED"/>
    <w:rsid w:val="0070134C"/>
    <w:rsid w:val="0071042C"/>
    <w:rsid w:val="0072015A"/>
    <w:rsid w:val="00720AAD"/>
    <w:rsid w:val="0073034F"/>
    <w:rsid w:val="007334FA"/>
    <w:rsid w:val="00735CB0"/>
    <w:rsid w:val="0074536A"/>
    <w:rsid w:val="00754EF9"/>
    <w:rsid w:val="007606E3"/>
    <w:rsid w:val="007813CF"/>
    <w:rsid w:val="00790ACE"/>
    <w:rsid w:val="0079297F"/>
    <w:rsid w:val="007A3B7D"/>
    <w:rsid w:val="007B7CF8"/>
    <w:rsid w:val="007C75A9"/>
    <w:rsid w:val="007C77B7"/>
    <w:rsid w:val="007E07C8"/>
    <w:rsid w:val="007E3AEF"/>
    <w:rsid w:val="007E742B"/>
    <w:rsid w:val="007F1450"/>
    <w:rsid w:val="007F3EEE"/>
    <w:rsid w:val="007F7A0C"/>
    <w:rsid w:val="008013A2"/>
    <w:rsid w:val="00816A61"/>
    <w:rsid w:val="00840618"/>
    <w:rsid w:val="00841C19"/>
    <w:rsid w:val="00842940"/>
    <w:rsid w:val="00846487"/>
    <w:rsid w:val="00853130"/>
    <w:rsid w:val="00864921"/>
    <w:rsid w:val="008669D8"/>
    <w:rsid w:val="008671F8"/>
    <w:rsid w:val="00870B80"/>
    <w:rsid w:val="00886246"/>
    <w:rsid w:val="00886EA4"/>
    <w:rsid w:val="00894667"/>
    <w:rsid w:val="008A1111"/>
    <w:rsid w:val="008A5740"/>
    <w:rsid w:val="008B6760"/>
    <w:rsid w:val="008E610F"/>
    <w:rsid w:val="008E699E"/>
    <w:rsid w:val="008F1D82"/>
    <w:rsid w:val="00901FB0"/>
    <w:rsid w:val="009133D3"/>
    <w:rsid w:val="009166DE"/>
    <w:rsid w:val="0091673B"/>
    <w:rsid w:val="009344B0"/>
    <w:rsid w:val="00943F29"/>
    <w:rsid w:val="0094488A"/>
    <w:rsid w:val="009849E5"/>
    <w:rsid w:val="0099683F"/>
    <w:rsid w:val="009C0D88"/>
    <w:rsid w:val="009D2608"/>
    <w:rsid w:val="009F3D85"/>
    <w:rsid w:val="00A15255"/>
    <w:rsid w:val="00A33297"/>
    <w:rsid w:val="00A37869"/>
    <w:rsid w:val="00A43E9A"/>
    <w:rsid w:val="00A4720C"/>
    <w:rsid w:val="00A47C29"/>
    <w:rsid w:val="00A5220C"/>
    <w:rsid w:val="00A52D18"/>
    <w:rsid w:val="00A53603"/>
    <w:rsid w:val="00A60E4A"/>
    <w:rsid w:val="00A635CB"/>
    <w:rsid w:val="00A80579"/>
    <w:rsid w:val="00A92269"/>
    <w:rsid w:val="00A92442"/>
    <w:rsid w:val="00AA5625"/>
    <w:rsid w:val="00AD3C29"/>
    <w:rsid w:val="00AD758D"/>
    <w:rsid w:val="00AE01F2"/>
    <w:rsid w:val="00AE33EA"/>
    <w:rsid w:val="00AF08B1"/>
    <w:rsid w:val="00AF4C31"/>
    <w:rsid w:val="00B108C6"/>
    <w:rsid w:val="00B31DA2"/>
    <w:rsid w:val="00B42C5F"/>
    <w:rsid w:val="00B53019"/>
    <w:rsid w:val="00B75E42"/>
    <w:rsid w:val="00B829A7"/>
    <w:rsid w:val="00B84CEB"/>
    <w:rsid w:val="00B8787F"/>
    <w:rsid w:val="00B96824"/>
    <w:rsid w:val="00BB24FA"/>
    <w:rsid w:val="00BC224F"/>
    <w:rsid w:val="00BD3202"/>
    <w:rsid w:val="00BD3AE6"/>
    <w:rsid w:val="00BE0A6B"/>
    <w:rsid w:val="00BE22DC"/>
    <w:rsid w:val="00BE757F"/>
    <w:rsid w:val="00BF593E"/>
    <w:rsid w:val="00C133A8"/>
    <w:rsid w:val="00C14FF0"/>
    <w:rsid w:val="00C27DD4"/>
    <w:rsid w:val="00C3782F"/>
    <w:rsid w:val="00C53D6F"/>
    <w:rsid w:val="00C60BB4"/>
    <w:rsid w:val="00C612FB"/>
    <w:rsid w:val="00C630AB"/>
    <w:rsid w:val="00C653B9"/>
    <w:rsid w:val="00C82816"/>
    <w:rsid w:val="00C85198"/>
    <w:rsid w:val="00C90B5F"/>
    <w:rsid w:val="00C90D81"/>
    <w:rsid w:val="00C94F74"/>
    <w:rsid w:val="00C974DB"/>
    <w:rsid w:val="00CB36D9"/>
    <w:rsid w:val="00CB6554"/>
    <w:rsid w:val="00CD4C06"/>
    <w:rsid w:val="00CD702D"/>
    <w:rsid w:val="00CF64A5"/>
    <w:rsid w:val="00D042A7"/>
    <w:rsid w:val="00D2305A"/>
    <w:rsid w:val="00D247A1"/>
    <w:rsid w:val="00D25C2E"/>
    <w:rsid w:val="00D456EF"/>
    <w:rsid w:val="00D45F4D"/>
    <w:rsid w:val="00D64520"/>
    <w:rsid w:val="00D803C5"/>
    <w:rsid w:val="00DC10F8"/>
    <w:rsid w:val="00DE7EC5"/>
    <w:rsid w:val="00DF16DA"/>
    <w:rsid w:val="00DF6D58"/>
    <w:rsid w:val="00E01E7F"/>
    <w:rsid w:val="00E02032"/>
    <w:rsid w:val="00E025AD"/>
    <w:rsid w:val="00E158D4"/>
    <w:rsid w:val="00E25E92"/>
    <w:rsid w:val="00E3292B"/>
    <w:rsid w:val="00E331CB"/>
    <w:rsid w:val="00E52040"/>
    <w:rsid w:val="00E56904"/>
    <w:rsid w:val="00E638F7"/>
    <w:rsid w:val="00E650A3"/>
    <w:rsid w:val="00E91E44"/>
    <w:rsid w:val="00E92A3C"/>
    <w:rsid w:val="00E952CA"/>
    <w:rsid w:val="00EA2354"/>
    <w:rsid w:val="00EA4FEB"/>
    <w:rsid w:val="00EA7F4F"/>
    <w:rsid w:val="00EB02A1"/>
    <w:rsid w:val="00EC040E"/>
    <w:rsid w:val="00EC4A5F"/>
    <w:rsid w:val="00ED7BA2"/>
    <w:rsid w:val="00EE4BB9"/>
    <w:rsid w:val="00EE4C24"/>
    <w:rsid w:val="00EE508D"/>
    <w:rsid w:val="00F00AAB"/>
    <w:rsid w:val="00F14007"/>
    <w:rsid w:val="00F14A00"/>
    <w:rsid w:val="00F15942"/>
    <w:rsid w:val="00F21F70"/>
    <w:rsid w:val="00F2456F"/>
    <w:rsid w:val="00F26F09"/>
    <w:rsid w:val="00F30DEC"/>
    <w:rsid w:val="00F32806"/>
    <w:rsid w:val="00F33DBA"/>
    <w:rsid w:val="00F357CE"/>
    <w:rsid w:val="00F409C9"/>
    <w:rsid w:val="00F46E14"/>
    <w:rsid w:val="00F61CA5"/>
    <w:rsid w:val="00F7528C"/>
    <w:rsid w:val="00F82948"/>
    <w:rsid w:val="00FB262B"/>
    <w:rsid w:val="00FB4681"/>
    <w:rsid w:val="00FC2EC0"/>
    <w:rsid w:val="00FD1257"/>
    <w:rsid w:val="00FD359F"/>
    <w:rsid w:val="00FD7848"/>
    <w:rsid w:val="00FE3B1F"/>
    <w:rsid w:val="00FE4422"/>
    <w:rsid w:val="00FE590D"/>
    <w:rsid w:val="00FE6A57"/>
    <w:rsid w:val="00FE771E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A4"/>
    <w:pPr>
      <w:spacing w:line="100" w:lineRule="atLeast"/>
    </w:pPr>
    <w:rPr>
      <w:lang w:eastAsia="ar-SA"/>
    </w:rPr>
  </w:style>
  <w:style w:type="paragraph" w:styleId="1">
    <w:name w:val="heading 1"/>
    <w:basedOn w:val="2"/>
    <w:next w:val="2"/>
    <w:link w:val="10"/>
    <w:uiPriority w:val="99"/>
    <w:qFormat/>
    <w:rsid w:val="00886EA4"/>
    <w:pPr>
      <w:widowControl w:val="0"/>
      <w:tabs>
        <w:tab w:val="num" w:pos="0"/>
      </w:tabs>
      <w:autoSpaceDE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2"/>
    <w:next w:val="2"/>
    <w:link w:val="21"/>
    <w:uiPriority w:val="99"/>
    <w:qFormat/>
    <w:rsid w:val="00886EA4"/>
    <w:pPr>
      <w:keepNext/>
      <w:tabs>
        <w:tab w:val="num" w:pos="0"/>
      </w:tabs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452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1">
    <w:name w:val="Заголовок 2 Знак"/>
    <w:link w:val="20"/>
    <w:uiPriority w:val="99"/>
    <w:semiHidden/>
    <w:locked/>
    <w:rsid w:val="00D6452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22">
    <w:name w:val="Основной шрифт абзаца2"/>
    <w:uiPriority w:val="99"/>
    <w:rsid w:val="00886EA4"/>
  </w:style>
  <w:style w:type="character" w:customStyle="1" w:styleId="11">
    <w:name w:val="Гиперссылка1"/>
    <w:uiPriority w:val="99"/>
    <w:rsid w:val="00886EA4"/>
    <w:rPr>
      <w:rFonts w:cs="Times New Roman"/>
      <w:color w:val="0000FF"/>
      <w:u w:val="single"/>
    </w:rPr>
  </w:style>
  <w:style w:type="character" w:customStyle="1" w:styleId="a3">
    <w:name w:val="Гипертекстовая ссылка"/>
    <w:uiPriority w:val="99"/>
    <w:rsid w:val="00886EA4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886EA4"/>
    <w:rPr>
      <w:b/>
      <w:color w:val="26282F"/>
      <w:sz w:val="26"/>
    </w:rPr>
  </w:style>
  <w:style w:type="character" w:customStyle="1" w:styleId="a5">
    <w:name w:val="Схема документа Знак"/>
    <w:uiPriority w:val="99"/>
    <w:rsid w:val="00886EA4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uiPriority w:val="99"/>
    <w:rsid w:val="00886EA4"/>
  </w:style>
  <w:style w:type="character" w:styleId="a6">
    <w:name w:val="Hyperlink"/>
    <w:uiPriority w:val="99"/>
    <w:rsid w:val="00886EA4"/>
    <w:rPr>
      <w:rFonts w:cs="Times New Roman"/>
      <w:color w:val="000080"/>
      <w:u w:val="single"/>
    </w:rPr>
  </w:style>
  <w:style w:type="character" w:customStyle="1" w:styleId="a7">
    <w:name w:val="Символ нумерации"/>
    <w:uiPriority w:val="99"/>
    <w:rsid w:val="00886EA4"/>
  </w:style>
  <w:style w:type="character" w:customStyle="1" w:styleId="WW8Num3z0">
    <w:name w:val="WW8Num3z0"/>
    <w:uiPriority w:val="99"/>
    <w:rsid w:val="00886EA4"/>
    <w:rPr>
      <w:sz w:val="24"/>
    </w:rPr>
  </w:style>
  <w:style w:type="paragraph" w:customStyle="1" w:styleId="13">
    <w:name w:val="Заголовок1"/>
    <w:basedOn w:val="a"/>
    <w:next w:val="a8"/>
    <w:uiPriority w:val="99"/>
    <w:rsid w:val="00886E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886EA4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D64520"/>
    <w:rPr>
      <w:rFonts w:cs="Times New Roman"/>
      <w:sz w:val="20"/>
      <w:szCs w:val="20"/>
      <w:lang w:eastAsia="ar-SA" w:bidi="ar-SA"/>
    </w:rPr>
  </w:style>
  <w:style w:type="paragraph" w:styleId="aa">
    <w:name w:val="Title"/>
    <w:basedOn w:val="13"/>
    <w:next w:val="ab"/>
    <w:link w:val="ac"/>
    <w:uiPriority w:val="99"/>
    <w:qFormat/>
    <w:rsid w:val="00886E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a"/>
    <w:uiPriority w:val="99"/>
    <w:locked/>
    <w:rsid w:val="00D64520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b">
    <w:name w:val="Subtitle"/>
    <w:basedOn w:val="13"/>
    <w:next w:val="a8"/>
    <w:link w:val="ad"/>
    <w:uiPriority w:val="99"/>
    <w:qFormat/>
    <w:rsid w:val="00886EA4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link w:val="ab"/>
    <w:uiPriority w:val="99"/>
    <w:locked/>
    <w:rsid w:val="00D64520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2">
    <w:name w:val="Обычный2"/>
    <w:uiPriority w:val="99"/>
    <w:rsid w:val="00886EA4"/>
    <w:pPr>
      <w:suppressAutoHyphens/>
      <w:spacing w:line="100" w:lineRule="atLeast"/>
    </w:pPr>
    <w:rPr>
      <w:sz w:val="24"/>
      <w:szCs w:val="24"/>
      <w:lang w:eastAsia="ar-SA"/>
    </w:rPr>
  </w:style>
  <w:style w:type="paragraph" w:styleId="ae">
    <w:name w:val="Normal (Web)"/>
    <w:basedOn w:val="2"/>
    <w:uiPriority w:val="99"/>
    <w:rsid w:val="00886EA4"/>
    <w:pPr>
      <w:spacing w:before="100" w:after="100"/>
    </w:pPr>
  </w:style>
  <w:style w:type="paragraph" w:customStyle="1" w:styleId="af">
    <w:name w:val="Нормальный (таблица)"/>
    <w:basedOn w:val="2"/>
    <w:next w:val="2"/>
    <w:uiPriority w:val="99"/>
    <w:rsid w:val="00886EA4"/>
    <w:pPr>
      <w:widowControl w:val="0"/>
      <w:autoSpaceDE w:val="0"/>
      <w:jc w:val="both"/>
    </w:pPr>
    <w:rPr>
      <w:rFonts w:ascii="Arial" w:hAnsi="Arial"/>
    </w:rPr>
  </w:style>
  <w:style w:type="paragraph" w:customStyle="1" w:styleId="af0">
    <w:name w:val="Прижатый влево"/>
    <w:basedOn w:val="2"/>
    <w:next w:val="2"/>
    <w:uiPriority w:val="99"/>
    <w:rsid w:val="00886EA4"/>
    <w:pPr>
      <w:widowControl w:val="0"/>
      <w:autoSpaceDE w:val="0"/>
    </w:pPr>
    <w:rPr>
      <w:rFonts w:ascii="Arial" w:hAnsi="Arial"/>
    </w:rPr>
  </w:style>
  <w:style w:type="paragraph" w:customStyle="1" w:styleId="14">
    <w:name w:val="Схема документа1"/>
    <w:basedOn w:val="2"/>
    <w:uiPriority w:val="99"/>
    <w:rsid w:val="00886EA4"/>
    <w:rPr>
      <w:rFonts w:ascii="Tahoma" w:hAnsi="Tahoma" w:cs="Tahoma"/>
      <w:sz w:val="16"/>
      <w:szCs w:val="16"/>
    </w:rPr>
  </w:style>
  <w:style w:type="paragraph" w:customStyle="1" w:styleId="15">
    <w:name w:val="Обычный1"/>
    <w:uiPriority w:val="99"/>
    <w:rsid w:val="00886EA4"/>
    <w:pPr>
      <w:widowControl w:val="0"/>
      <w:suppressAutoHyphens/>
      <w:autoSpaceDE w:val="0"/>
      <w:spacing w:line="100" w:lineRule="atLeast"/>
    </w:pPr>
    <w:rPr>
      <w:rFonts w:ascii="Arial" w:hAnsi="Arial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886EA4"/>
    <w:pPr>
      <w:widowControl w:val="0"/>
      <w:suppressAutoHyphens/>
      <w:autoSpaceDE w:val="0"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af1">
    <w:name w:val="Содержимое таблицы"/>
    <w:basedOn w:val="a"/>
    <w:uiPriority w:val="99"/>
    <w:rsid w:val="00886EA4"/>
    <w:pPr>
      <w:suppressLineNumbers/>
    </w:pPr>
  </w:style>
  <w:style w:type="paragraph" w:styleId="af2">
    <w:name w:val="header"/>
    <w:basedOn w:val="a"/>
    <w:link w:val="af3"/>
    <w:uiPriority w:val="99"/>
    <w:rsid w:val="00886EA4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uiPriority w:val="99"/>
    <w:semiHidden/>
    <w:locked/>
    <w:rsid w:val="00D64520"/>
    <w:rPr>
      <w:rFonts w:cs="Times New Roman"/>
      <w:sz w:val="20"/>
      <w:szCs w:val="20"/>
      <w:lang w:eastAsia="ar-SA" w:bidi="ar-SA"/>
    </w:rPr>
  </w:style>
  <w:style w:type="paragraph" w:styleId="af4">
    <w:name w:val="Balloon Text"/>
    <w:basedOn w:val="a"/>
    <w:link w:val="af5"/>
    <w:uiPriority w:val="99"/>
    <w:semiHidden/>
    <w:rsid w:val="00FE6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FE6A57"/>
    <w:rPr>
      <w:rFonts w:ascii="Tahoma" w:hAnsi="Tahoma" w:cs="Tahoma"/>
      <w:sz w:val="16"/>
      <w:szCs w:val="16"/>
      <w:lang w:eastAsia="ar-SA" w:bidi="ar-SA"/>
    </w:rPr>
  </w:style>
  <w:style w:type="paragraph" w:customStyle="1" w:styleId="af6">
    <w:name w:val="Базовый"/>
    <w:rsid w:val="00D45F4D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character" w:customStyle="1" w:styleId="af7">
    <w:name w:val="Основной текст_"/>
    <w:link w:val="23"/>
    <w:locked/>
    <w:rsid w:val="008A1111"/>
    <w:rPr>
      <w:sz w:val="17"/>
      <w:shd w:val="clear" w:color="auto" w:fill="FFFFFF"/>
    </w:rPr>
  </w:style>
  <w:style w:type="paragraph" w:customStyle="1" w:styleId="23">
    <w:name w:val="Основной текст2"/>
    <w:basedOn w:val="a"/>
    <w:link w:val="af7"/>
    <w:rsid w:val="008A1111"/>
    <w:pPr>
      <w:widowControl w:val="0"/>
      <w:shd w:val="clear" w:color="auto" w:fill="FFFFFF"/>
      <w:spacing w:after="840" w:line="210" w:lineRule="exact"/>
      <w:ind w:hanging="300"/>
      <w:jc w:val="center"/>
    </w:pPr>
    <w:rPr>
      <w:sz w:val="17"/>
    </w:rPr>
  </w:style>
  <w:style w:type="paragraph" w:customStyle="1" w:styleId="ConsPlusTitle">
    <w:name w:val="ConsPlusTitle"/>
    <w:rsid w:val="00F61CA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</w:rPr>
  </w:style>
  <w:style w:type="paragraph" w:customStyle="1" w:styleId="16">
    <w:name w:val="Обычный (веб)1"/>
    <w:basedOn w:val="8"/>
    <w:uiPriority w:val="99"/>
    <w:unhideWhenUsed/>
    <w:rsid w:val="00F61C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  <w:ind w:left="0"/>
    </w:pPr>
    <w:rPr>
      <w:color w:val="000000"/>
      <w:sz w:val="24"/>
      <w:szCs w:val="24"/>
      <w:lang w:eastAsia="ru-RU"/>
    </w:rPr>
  </w:style>
  <w:style w:type="paragraph" w:styleId="8">
    <w:name w:val="toc 8"/>
    <w:basedOn w:val="a"/>
    <w:next w:val="a"/>
    <w:autoRedefine/>
    <w:locked/>
    <w:rsid w:val="00F61CA5"/>
    <w:pPr>
      <w:ind w:left="1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5C73-D15C-4FF9-B8C5-B8EE559F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6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оплаты труда работников муниципальных общеобразовательных учреждений Курганской области установлена постановлением Правительства Курганской области от </vt:lpstr>
    </vt:vector>
  </TitlesOfParts>
  <Company>GlavUO</Company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оплаты труда работников муниципальных общеобразовательных учреждений Курганской области установлена постановлением Правительства Курганской области от </dc:title>
  <dc:subject/>
  <dc:creator>Александра</dc:creator>
  <cp:keywords/>
  <dc:description/>
  <cp:lastModifiedBy>Пользователь Windows</cp:lastModifiedBy>
  <cp:revision>136</cp:revision>
  <cp:lastPrinted>2023-06-15T07:49:00Z</cp:lastPrinted>
  <dcterms:created xsi:type="dcterms:W3CDTF">2015-08-31T06:16:00Z</dcterms:created>
  <dcterms:modified xsi:type="dcterms:W3CDTF">2023-06-15T09:53:00Z</dcterms:modified>
</cp:coreProperties>
</file>